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3807E" w14:textId="7FBC66BB" w:rsidR="00922DFD" w:rsidRDefault="00922DFD" w:rsidP="00922DF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RIiOŚ.2710.26.2025</w:t>
      </w:r>
    </w:p>
    <w:p w14:paraId="394AA583" w14:textId="0BFD75B4" w:rsidR="00922DFD" w:rsidRDefault="00922DFD" w:rsidP="00922DF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Stanisławów, 05.11.2025r.</w:t>
      </w:r>
    </w:p>
    <w:p w14:paraId="67A282B6" w14:textId="77777777" w:rsidR="00D106EA" w:rsidRDefault="00D106EA" w:rsidP="00922DF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14:paraId="607D65DE" w14:textId="77777777" w:rsidR="00D106EA" w:rsidRDefault="00D106EA" w:rsidP="00922DF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14:paraId="45B9E91D" w14:textId="77777777" w:rsidR="00D106EA" w:rsidRDefault="00D106EA" w:rsidP="00922DF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14:paraId="0830D3DB" w14:textId="77777777" w:rsidR="00D106EA" w:rsidRDefault="00D106EA" w:rsidP="00922DF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bookmarkStart w:id="0" w:name="_GoBack"/>
      <w:bookmarkEnd w:id="0"/>
    </w:p>
    <w:p w14:paraId="0664FAE2" w14:textId="77777777" w:rsidR="00EC7CEA" w:rsidRPr="00BB6486" w:rsidRDefault="00EC7CEA" w:rsidP="00EC7CEA">
      <w:pPr>
        <w:spacing w:after="0" w:line="240" w:lineRule="auto"/>
        <w:jc w:val="right"/>
        <w:rPr>
          <w:i/>
        </w:rPr>
      </w:pPr>
      <w:r w:rsidRPr="00BB648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Załącznik nr 1 do zapytania ofertowego</w:t>
      </w:r>
    </w:p>
    <w:p w14:paraId="6AF9697F" w14:textId="77777777" w:rsidR="00EC7CEA" w:rsidRPr="00BB6486" w:rsidRDefault="00EC7CEA" w:rsidP="00EC7CEA">
      <w:pPr>
        <w:spacing w:after="0" w:line="240" w:lineRule="auto"/>
        <w:jc w:val="right"/>
        <w:rPr>
          <w:i/>
        </w:rPr>
      </w:pPr>
      <w:r w:rsidRPr="00BB6486"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pl-PL"/>
        </w:rPr>
        <w:t>Wzór oferty</w:t>
      </w:r>
    </w:p>
    <w:p w14:paraId="72FE881D" w14:textId="77777777" w:rsidR="00922DFD" w:rsidRPr="00427B69" w:rsidRDefault="00922DFD" w:rsidP="00922D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27B69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.........</w:t>
      </w:r>
      <w:r w:rsidRPr="00427B69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                                                                                            </w:t>
      </w:r>
    </w:p>
    <w:p w14:paraId="29B8B9C5" w14:textId="77777777" w:rsidR="00922DFD" w:rsidRPr="00427B69" w:rsidRDefault="00922DFD" w:rsidP="00922DF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427B69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/nazwa oferenta/</w:t>
      </w:r>
    </w:p>
    <w:p w14:paraId="2EBB9083" w14:textId="77777777" w:rsidR="00922DFD" w:rsidRPr="00427B69" w:rsidRDefault="00922DFD" w:rsidP="00922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7B6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</w:t>
      </w:r>
    </w:p>
    <w:p w14:paraId="6CA3B22D" w14:textId="77777777" w:rsidR="00922DFD" w:rsidRPr="00427B69" w:rsidRDefault="00922DFD" w:rsidP="00922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7B6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</w:t>
      </w:r>
    </w:p>
    <w:p w14:paraId="5EF75837" w14:textId="77777777" w:rsidR="00922DFD" w:rsidRPr="00427B69" w:rsidRDefault="00922DFD" w:rsidP="00922DF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427B69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/dokładny adres/</w:t>
      </w:r>
    </w:p>
    <w:p w14:paraId="52001729" w14:textId="77777777" w:rsidR="00922DFD" w:rsidRPr="00427B69" w:rsidRDefault="00922DFD" w:rsidP="00922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7B6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</w:t>
      </w:r>
    </w:p>
    <w:p w14:paraId="68857049" w14:textId="77777777" w:rsidR="00922DFD" w:rsidRPr="00427B69" w:rsidRDefault="00922DFD" w:rsidP="00922DF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427B69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/telefon, fax/</w:t>
      </w:r>
    </w:p>
    <w:p w14:paraId="4A636D74" w14:textId="77777777" w:rsidR="00EC7CEA" w:rsidRDefault="00EC7CEA" w:rsidP="000C2B95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36AE670" w14:textId="77777777" w:rsidR="00EC7CEA" w:rsidRDefault="00EC7CEA" w:rsidP="00EC7CEA">
      <w:pPr>
        <w:spacing w:after="0"/>
        <w:ind w:left="495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71734BA" w14:textId="77777777" w:rsidR="00EC7CEA" w:rsidRDefault="00EC7CEA" w:rsidP="00EC7CEA">
      <w:pPr>
        <w:spacing w:after="0"/>
        <w:ind w:left="4956" w:firstLine="708"/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Stanisławów</w:t>
      </w:r>
    </w:p>
    <w:p w14:paraId="704E7578" w14:textId="77777777" w:rsidR="00EC7CEA" w:rsidRDefault="00EC7CEA" w:rsidP="00EC7CEA">
      <w:pPr>
        <w:spacing w:after="0"/>
        <w:ind w:left="4956" w:firstLine="708"/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ul. Rynek 32 </w:t>
      </w:r>
    </w:p>
    <w:p w14:paraId="0CFD7BC0" w14:textId="77777777" w:rsidR="00EC7CEA" w:rsidRDefault="00EC7CEA" w:rsidP="00EC7CEA">
      <w:pPr>
        <w:spacing w:after="0"/>
        <w:ind w:left="4956" w:firstLine="709"/>
      </w:pPr>
      <w:r>
        <w:rPr>
          <w:rFonts w:ascii="Times New Roman" w:eastAsia="Times New Roman" w:hAnsi="Times New Roman" w:cs="Times New Roman"/>
          <w:b/>
          <w:bCs/>
          <w:lang w:eastAsia="pl-PL"/>
        </w:rPr>
        <w:t>05-304 Stanisławów</w:t>
      </w:r>
    </w:p>
    <w:p w14:paraId="738131AA" w14:textId="77777777" w:rsidR="00EC7CEA" w:rsidRDefault="00EC7CEA" w:rsidP="00EC7C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5B3A73" w14:textId="77777777" w:rsidR="00EC7CEA" w:rsidRDefault="00EC7CEA" w:rsidP="00EC7C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DE12A3" w14:textId="77777777" w:rsidR="00EC7CEA" w:rsidRDefault="00EC7CEA" w:rsidP="00EC7CEA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OFERTA WYKONAWCY </w:t>
      </w:r>
    </w:p>
    <w:p w14:paraId="7E7DCE47" w14:textId="77777777" w:rsidR="00EC7CEA" w:rsidRDefault="00EC7CEA" w:rsidP="00EC7CE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Świadczenie usług związanych z kompleksowym zimowym utrzymaniem dróg gminnych </w:t>
      </w:r>
    </w:p>
    <w:p w14:paraId="3B5F7C8B" w14:textId="4EEC96F0" w:rsidR="00EC7CEA" w:rsidRDefault="0015700A" w:rsidP="00EC7CE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lang w:eastAsia="pl-PL"/>
        </w:rPr>
        <w:t>na terenie G</w:t>
      </w:r>
      <w:r w:rsidR="00EC7CEA">
        <w:rPr>
          <w:rFonts w:ascii="Times New Roman" w:eastAsia="Times New Roman" w:hAnsi="Times New Roman" w:cs="Times New Roman"/>
          <w:b/>
          <w:bCs/>
          <w:lang w:eastAsia="pl-PL"/>
        </w:rPr>
        <w:t>miny St</w:t>
      </w:r>
      <w:r w:rsidR="008D016E">
        <w:rPr>
          <w:rFonts w:ascii="Times New Roman" w:eastAsia="Times New Roman" w:hAnsi="Times New Roman" w:cs="Times New Roman"/>
          <w:b/>
          <w:bCs/>
          <w:lang w:eastAsia="pl-PL"/>
        </w:rPr>
        <w:t>anisławów w sezonie zimowym 202</w:t>
      </w:r>
      <w:r w:rsidR="00242C07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8D016E">
        <w:rPr>
          <w:rFonts w:ascii="Times New Roman" w:eastAsia="Times New Roman" w:hAnsi="Times New Roman" w:cs="Times New Roman"/>
          <w:b/>
          <w:bCs/>
          <w:lang w:eastAsia="pl-PL"/>
        </w:rPr>
        <w:t>/202</w:t>
      </w:r>
      <w:r w:rsidR="00242C07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14:paraId="5939B8FC" w14:textId="77777777" w:rsidR="00EC7CEA" w:rsidRDefault="00EC7CEA" w:rsidP="00EC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67A893F" w14:textId="77777777" w:rsidR="00EC7CEA" w:rsidRDefault="00EC7CEA" w:rsidP="00EC7CEA">
      <w:pPr>
        <w:autoSpaceDE w:val="0"/>
        <w:ind w:right="23" w:hanging="360"/>
      </w:pPr>
      <w:r>
        <w:rPr>
          <w:rFonts w:ascii="Times New Roman" w:eastAsia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Dane dotyczące Wykonawcy:</w:t>
      </w:r>
    </w:p>
    <w:p w14:paraId="75EFE65D" w14:textId="3C2FF4A2" w:rsidR="00EC7CEA" w:rsidRDefault="00EC7CEA" w:rsidP="00612ADB">
      <w:pPr>
        <w:autoSpaceDE w:val="0"/>
        <w:ind w:right="23"/>
        <w:jc w:val="both"/>
      </w:pPr>
      <w:r>
        <w:rPr>
          <w:rFonts w:ascii="Times New Roman" w:hAnsi="Times New Roman" w:cs="Times New Roman"/>
        </w:rPr>
        <w:t>Nazwa …………………</w:t>
      </w:r>
      <w:r w:rsidR="00612AD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F656BA2" w14:textId="447DCDA5" w:rsidR="00EC7CEA" w:rsidRDefault="00EC7CEA" w:rsidP="00612ADB">
      <w:pPr>
        <w:autoSpaceDE w:val="0"/>
        <w:ind w:right="23"/>
        <w:jc w:val="both"/>
      </w:pPr>
      <w:r>
        <w:rPr>
          <w:rFonts w:ascii="Times New Roman" w:hAnsi="Times New Roman" w:cs="Times New Roman"/>
        </w:rPr>
        <w:t>Siedziba………………</w:t>
      </w:r>
      <w:r w:rsidR="00612AD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…………...…………………………………………………………….…..</w:t>
      </w:r>
    </w:p>
    <w:p w14:paraId="40DEE46B" w14:textId="46AEDDC3" w:rsidR="00EC7CEA" w:rsidRDefault="00EC7CEA" w:rsidP="00612ADB">
      <w:pPr>
        <w:autoSpaceDE w:val="0"/>
        <w:ind w:right="23"/>
        <w:jc w:val="both"/>
      </w:pPr>
      <w:r>
        <w:rPr>
          <w:rFonts w:ascii="Times New Roman" w:hAnsi="Times New Roman" w:cs="Times New Roman"/>
        </w:rPr>
        <w:t xml:space="preserve">Nr telefonu/faks/e-mail </w:t>
      </w:r>
      <w:r w:rsidR="00612A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</w:t>
      </w:r>
      <w:r w:rsidR="008D016E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41EDAA0C" w14:textId="7457AD79" w:rsidR="00EC7CEA" w:rsidRDefault="00EC7CEA" w:rsidP="00612ADB">
      <w:pPr>
        <w:autoSpaceDE w:val="0"/>
        <w:ind w:right="23"/>
        <w:jc w:val="both"/>
      </w:pPr>
      <w:r>
        <w:rPr>
          <w:rFonts w:ascii="Times New Roman" w:hAnsi="Times New Roman" w:cs="Times New Roman"/>
        </w:rPr>
        <w:t>nr NIP ……………………</w:t>
      </w:r>
      <w:r w:rsidR="00612AD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55A16BA5" w14:textId="70853723" w:rsidR="00EC7CEA" w:rsidRDefault="00EC7CEA" w:rsidP="00612ADB">
      <w:pPr>
        <w:autoSpaceDE w:val="0"/>
        <w:ind w:right="23"/>
        <w:jc w:val="both"/>
      </w:pPr>
      <w:r>
        <w:rPr>
          <w:rFonts w:ascii="Times New Roman" w:hAnsi="Times New Roman" w:cs="Times New Roman"/>
        </w:rPr>
        <w:t>nr REGON …………………</w:t>
      </w:r>
      <w:r w:rsidR="00612AD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………………………………………………………………….........</w:t>
      </w:r>
    </w:p>
    <w:p w14:paraId="2CAB7840" w14:textId="007CB4BA" w:rsidR="00EC7CEA" w:rsidRDefault="00EC7CEA" w:rsidP="00612AD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Nawiązując do zaproszenia  p</w:t>
      </w:r>
      <w:r w:rsidR="001B43C0">
        <w:rPr>
          <w:rFonts w:ascii="Times New Roman" w:eastAsia="Times New Roman" w:hAnsi="Times New Roman" w:cs="Times New Roman"/>
          <w:lang w:eastAsia="pl-PL"/>
        </w:rPr>
        <w:t>rzedkładamy niniejszą ofertę na</w:t>
      </w:r>
      <w:r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49310AE3" w14:textId="77777777" w:rsidR="00EC7CEA" w:rsidRDefault="00EC7CEA" w:rsidP="00612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7B85EC" w14:textId="2E83344D" w:rsidR="00EC7CEA" w:rsidRDefault="00EC7CEA" w:rsidP="00612ADB">
      <w:pPr>
        <w:autoSpaceDE w:val="0"/>
        <w:ind w:right="23"/>
        <w:jc w:val="both"/>
      </w:pPr>
      <w:r>
        <w:rPr>
          <w:rFonts w:ascii="Times New Roman" w:hAnsi="Times New Roman" w:cs="Times New Roman"/>
        </w:rPr>
        <w:t>…………………………………</w:t>
      </w:r>
      <w:r w:rsidR="00612ADB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p w14:paraId="12CD9850" w14:textId="77777777" w:rsidR="00EC7CEA" w:rsidRDefault="00EC7CEA" w:rsidP="00EC7CE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OFERUJEMY  WYKONANIE  PRZEDMIOTU  ZAMÓWIENIA  ZA  KWOTĘ: </w:t>
      </w:r>
    </w:p>
    <w:p w14:paraId="7458E5FD" w14:textId="152124B0" w:rsidR="00EC7CEA" w:rsidRDefault="00EC7CEA" w:rsidP="00EC7CEA">
      <w:pPr>
        <w:spacing w:before="280"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Zadanie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8D016E">
        <w:rPr>
          <w:rFonts w:ascii="Times New Roman" w:hAnsi="Times New Roman" w:cs="Times New Roman"/>
          <w:sz w:val="24"/>
        </w:rPr>
        <w:t xml:space="preserve">obręb wsi: Stanisławów, ulice: Wołomińska, Polna, Łąkowa, Kwiatowa, Słoneczna, Tartaczna, Południowa, Żytnia, Leśna, Sosnowa, Osiedlowa, Lubelska, Wiatraczna, Przemysłowa, Ogrodowa, Mińska, Targowa, Ceglana, Rynek, Radzymińska, Senatorska, Kościelna, Mała, Łochowska, Węgrowska, Młynarska, Cmentarna, Podgraniczna, Lipowa, Szkolna, Armii Krajowej, Mickiewicza, Klonowa, Wspólna, Zachodnia, Prądzyńskich, Dworska, droga do Rządzy, Księcia Janusza, Północna, Spacerowa, Elizy Orzeszkowej, </w:t>
      </w:r>
      <w:r w:rsidR="008D016E">
        <w:rPr>
          <w:rFonts w:ascii="Times New Roman" w:hAnsi="Times New Roman" w:cs="Times New Roman"/>
          <w:sz w:val="24"/>
        </w:rPr>
        <w:lastRenderedPageBreak/>
        <w:t xml:space="preserve">Henryka Sienkiewicza, plac targowy, zatoki autobusowe usytuowane przy wymienionych ulicach oraz parkingi przy budynkach użyteczności publicznej. Łączna długość dróg w zadaniu Nr 1 wynosi około 16 km. </w:t>
      </w:r>
      <w:r w:rsidR="008D016E" w:rsidRPr="00CF6EA0">
        <w:rPr>
          <w:rFonts w:ascii="Times New Roman" w:hAnsi="Times New Roman" w:cs="Times New Roman"/>
          <w:i/>
          <w:sz w:val="24"/>
          <w:u w:val="single"/>
        </w:rPr>
        <w:t>Jednostka miary rozliczeniowej – godzina zegarowa</w:t>
      </w:r>
      <w:r w:rsidR="008D016E">
        <w:rPr>
          <w:rFonts w:ascii="Times New Roman" w:hAnsi="Times New Roman" w:cs="Times New Roman"/>
          <w:sz w:val="24"/>
        </w:rPr>
        <w:t>. Szerokość odśnieżania pasa drogowego około 5,0 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7C0C34" w14:textId="611A972D" w:rsidR="00EC7CEA" w:rsidRDefault="008D016E" w:rsidP="00EC7CEA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</w:rPr>
        <w:t xml:space="preserve">Dla realizacji zadania nr 1 </w:t>
      </w:r>
      <w:r w:rsidRPr="005168DF">
        <w:rPr>
          <w:rFonts w:ascii="Times New Roman" w:hAnsi="Times New Roman" w:cs="Times New Roman"/>
          <w:b/>
          <w:sz w:val="24"/>
        </w:rPr>
        <w:t>Oferent</w:t>
      </w:r>
      <w:r>
        <w:rPr>
          <w:rFonts w:ascii="Times New Roman" w:hAnsi="Times New Roman" w:cs="Times New Roman"/>
          <w:sz w:val="24"/>
        </w:rPr>
        <w:t xml:space="preserve"> musi wykazać dysponowanie sprzętem: </w:t>
      </w:r>
      <w:r w:rsidRPr="005168DF">
        <w:rPr>
          <w:rFonts w:ascii="Times New Roman" w:hAnsi="Times New Roman" w:cs="Times New Roman"/>
          <w:b/>
          <w:sz w:val="24"/>
        </w:rPr>
        <w:t>1 pług z dociskiem hydraulicznym</w:t>
      </w:r>
      <w:r>
        <w:rPr>
          <w:rFonts w:ascii="Times New Roman" w:hAnsi="Times New Roman" w:cs="Times New Roman"/>
          <w:sz w:val="24"/>
        </w:rPr>
        <w:t xml:space="preserve">. Czas reakcji 1 godzina od zgłoszenia przez </w:t>
      </w:r>
      <w:r w:rsidRPr="005168DF">
        <w:rPr>
          <w:rFonts w:ascii="Times New Roman" w:hAnsi="Times New Roman" w:cs="Times New Roman"/>
          <w:b/>
          <w:sz w:val="24"/>
        </w:rPr>
        <w:t>Zamawiającego</w:t>
      </w:r>
      <w:r>
        <w:rPr>
          <w:rFonts w:ascii="Times New Roman" w:hAnsi="Times New Roman" w:cs="Times New Roman"/>
          <w:sz w:val="24"/>
        </w:rPr>
        <w:t xml:space="preserve">. Czas wykonania zadania do 12 godzin. Odśnieżanie odbywać się będzie w czasie i miejscu wskazanym przez </w:t>
      </w:r>
      <w:r w:rsidRPr="005168DF">
        <w:rPr>
          <w:rFonts w:ascii="Times New Roman" w:hAnsi="Times New Roman" w:cs="Times New Roman"/>
          <w:b/>
          <w:sz w:val="24"/>
        </w:rPr>
        <w:t>Zamawiającego</w:t>
      </w:r>
      <w:r>
        <w:rPr>
          <w:rFonts w:ascii="Times New Roman" w:hAnsi="Times New Roman" w:cs="Times New Roman"/>
          <w:sz w:val="24"/>
        </w:rPr>
        <w:t xml:space="preserve">, w różnych godzinach, także w porze nocnej, w niedzielę i święta. Odśnieżanie wykonywane będzie w czasie i miejscach uzgodnionych z </w:t>
      </w:r>
      <w:r w:rsidRPr="005168DF">
        <w:rPr>
          <w:rFonts w:ascii="Times New Roman" w:hAnsi="Times New Roman" w:cs="Times New Roman"/>
          <w:b/>
          <w:sz w:val="24"/>
        </w:rPr>
        <w:t>Zamawiającym</w:t>
      </w:r>
      <w:r>
        <w:rPr>
          <w:rFonts w:ascii="Times New Roman" w:hAnsi="Times New Roman" w:cs="Times New Roman"/>
          <w:sz w:val="24"/>
        </w:rPr>
        <w:t>.</w:t>
      </w:r>
    </w:p>
    <w:p w14:paraId="6B6745DD" w14:textId="77777777" w:rsidR="00AB697D" w:rsidRDefault="00AB697D" w:rsidP="00EC7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ECF2F1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godz. odśnieżania drogi pługiem:</w:t>
      </w:r>
    </w:p>
    <w:p w14:paraId="4330EF67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netto: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 zł (słownie: ………………………………………………)</w:t>
      </w:r>
    </w:p>
    <w:p w14:paraId="475D12D1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+  podatek VAT …....% w wysokości ………………………. zł</w:t>
      </w:r>
    </w:p>
    <w:p w14:paraId="58A7B1F1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brutto: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……………………... zł (słownie: …………………………...………………….)</w:t>
      </w:r>
    </w:p>
    <w:p w14:paraId="34625879" w14:textId="77777777" w:rsidR="00EC7CEA" w:rsidRDefault="00EC7CEA" w:rsidP="00EC7CEA">
      <w:pPr>
        <w:spacing w:after="0" w:line="360" w:lineRule="auto"/>
        <w:jc w:val="both"/>
        <w:rPr>
          <w:sz w:val="24"/>
          <w:szCs w:val="24"/>
        </w:rPr>
      </w:pPr>
    </w:p>
    <w:p w14:paraId="3BE8DF57" w14:textId="22261991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Zadanie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 w:rsidR="008D016E">
        <w:rPr>
          <w:rFonts w:ascii="Times New Roman" w:hAnsi="Times New Roman" w:cs="Times New Roman"/>
          <w:sz w:val="24"/>
        </w:rPr>
        <w:t>obręb wsi: Sokóle, Porąb, Kolonie Stanisławów, Wólka Piecząca, Rządza, Ołdakowizna, Papiernia, Prądzewo – Kopaczewo, Retków, Mały Stanisławów, Ciopan, Pustelnik, Zawiesiuchy, Łęka, Choiny, Cisówka, zatoki autobusowe usytuowane przy wymienionych drogach oraz parkingi przy budynkach użyteczności publicznej. Łączna długość dróg w zadaniu Nr 2 wynosi około 61,4 km. Jednostka miary rozliczeniowej – godzina zegarowa. Szerokość odśnieżania pasa drogowego ok 5,0 m.</w:t>
      </w:r>
    </w:p>
    <w:p w14:paraId="6FCCEE16" w14:textId="6590FB1F" w:rsidR="00EC7CEA" w:rsidRDefault="008D016E" w:rsidP="00EC7CEA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</w:rPr>
        <w:t xml:space="preserve">Dla realizacji zadania nr 2 </w:t>
      </w:r>
      <w:r w:rsidRPr="005168DF">
        <w:rPr>
          <w:rFonts w:ascii="Times New Roman" w:hAnsi="Times New Roman" w:cs="Times New Roman"/>
          <w:b/>
          <w:sz w:val="24"/>
        </w:rPr>
        <w:t>Oferent</w:t>
      </w:r>
      <w:r>
        <w:rPr>
          <w:rFonts w:ascii="Times New Roman" w:hAnsi="Times New Roman" w:cs="Times New Roman"/>
          <w:sz w:val="24"/>
        </w:rPr>
        <w:t xml:space="preserve"> musi wykazać dysponowanie sprzętem: </w:t>
      </w:r>
      <w:r w:rsidRPr="005168DF">
        <w:rPr>
          <w:rFonts w:ascii="Times New Roman" w:hAnsi="Times New Roman" w:cs="Times New Roman"/>
          <w:b/>
          <w:sz w:val="24"/>
        </w:rPr>
        <w:t>2 pługi z dociskiem hydraulicznym</w:t>
      </w:r>
      <w:r>
        <w:rPr>
          <w:rFonts w:ascii="Times New Roman" w:hAnsi="Times New Roman" w:cs="Times New Roman"/>
          <w:sz w:val="24"/>
        </w:rPr>
        <w:t xml:space="preserve">. Czas reakcji 1 godzina od zgłoszenia przez Zamawiającego. Czas wykonania zadania do 16 godzin. Odśnieżanie odbywać się będzie w czasie i miejscu wskazanym przez </w:t>
      </w:r>
      <w:r w:rsidRPr="005168DF">
        <w:rPr>
          <w:rFonts w:ascii="Times New Roman" w:hAnsi="Times New Roman" w:cs="Times New Roman"/>
          <w:b/>
          <w:sz w:val="24"/>
        </w:rPr>
        <w:t>Zamawiającego</w:t>
      </w:r>
      <w:r>
        <w:rPr>
          <w:rFonts w:ascii="Times New Roman" w:hAnsi="Times New Roman" w:cs="Times New Roman"/>
          <w:sz w:val="24"/>
        </w:rPr>
        <w:t xml:space="preserve">, w różnych godzinach, także w porze nocnej, w niedzielę i święta. Odśnieżanie wykonywane będzie w czasie i miejscach uzgodnionych z </w:t>
      </w:r>
      <w:r w:rsidRPr="005168DF">
        <w:rPr>
          <w:rFonts w:ascii="Times New Roman" w:hAnsi="Times New Roman" w:cs="Times New Roman"/>
          <w:b/>
          <w:sz w:val="24"/>
        </w:rPr>
        <w:t>Zamawiającym</w:t>
      </w:r>
      <w:r>
        <w:rPr>
          <w:rFonts w:ascii="Times New Roman" w:hAnsi="Times New Roman" w:cs="Times New Roman"/>
          <w:sz w:val="24"/>
        </w:rPr>
        <w:t>.</w:t>
      </w:r>
    </w:p>
    <w:p w14:paraId="0C95D70A" w14:textId="77777777" w:rsidR="00AB697D" w:rsidRDefault="00AB697D" w:rsidP="00EC7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D6A7E6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godz. odśnieżania drogi pługiem:</w:t>
      </w:r>
    </w:p>
    <w:p w14:paraId="7CF3D73A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netto: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 zł (słownie: ………………………………………………)</w:t>
      </w:r>
    </w:p>
    <w:p w14:paraId="3194C083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+  podatek VAT …....% w wysokości ………………………. zł</w:t>
      </w:r>
    </w:p>
    <w:p w14:paraId="32AA1F8F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brutto: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……………………... zł (słownie: …………………………...………………….)</w:t>
      </w:r>
    </w:p>
    <w:p w14:paraId="43896CBE" w14:textId="77777777" w:rsidR="00EC7CEA" w:rsidRDefault="00EC7CEA" w:rsidP="00EC7CEA">
      <w:pPr>
        <w:spacing w:after="0" w:line="360" w:lineRule="auto"/>
        <w:jc w:val="both"/>
        <w:rPr>
          <w:sz w:val="24"/>
          <w:szCs w:val="24"/>
        </w:rPr>
      </w:pPr>
    </w:p>
    <w:p w14:paraId="0A1D8CEB" w14:textId="5740CD4D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Zadanie nr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AB697D">
        <w:rPr>
          <w:rFonts w:ascii="Times New Roman" w:hAnsi="Times New Roman" w:cs="Times New Roman"/>
          <w:sz w:val="24"/>
        </w:rPr>
        <w:t xml:space="preserve">obręb wsi: Goździówka, Zalesie, Suchowizna, Legacz, Wólka Wybraniecka, Wólka Konstancja, Ładzyń, Lubomin, Wólka Czarnińska, Czarna, Szymankowszczyzna, </w:t>
      </w:r>
      <w:r w:rsidR="00AB697D">
        <w:rPr>
          <w:rFonts w:ascii="Times New Roman" w:hAnsi="Times New Roman" w:cs="Times New Roman"/>
          <w:sz w:val="24"/>
        </w:rPr>
        <w:lastRenderedPageBreak/>
        <w:t xml:space="preserve">Borek Czarniński, zatoki autobusowe usytuowane przy wymienionych drogach oraz parkingi przy budynkach użyteczności publicznej. Łączna długość dróg z zadaniu Nr 3 wynosi około 48 km. </w:t>
      </w:r>
      <w:r w:rsidR="00AB697D" w:rsidRPr="000D3223">
        <w:rPr>
          <w:rFonts w:ascii="Times New Roman" w:hAnsi="Times New Roman" w:cs="Times New Roman"/>
          <w:i/>
          <w:sz w:val="24"/>
          <w:u w:val="single"/>
        </w:rPr>
        <w:t>Jednostka miary rozliczeniowej – godzina zegarowa</w:t>
      </w:r>
      <w:r w:rsidR="00AB697D">
        <w:rPr>
          <w:rFonts w:ascii="Times New Roman" w:hAnsi="Times New Roman" w:cs="Times New Roman"/>
          <w:sz w:val="24"/>
        </w:rPr>
        <w:t>. Szerokość odśnieżania pasa drogowego około 5,0 m.</w:t>
      </w:r>
    </w:p>
    <w:p w14:paraId="2AB3C952" w14:textId="62B2EA32" w:rsidR="00EC7CEA" w:rsidRDefault="00AB697D" w:rsidP="00EC7C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 xml:space="preserve">Dla realizacji zadania nr 3 </w:t>
      </w:r>
      <w:r w:rsidRPr="000D3223">
        <w:rPr>
          <w:rFonts w:ascii="Times New Roman" w:hAnsi="Times New Roman" w:cs="Times New Roman"/>
          <w:b/>
          <w:sz w:val="24"/>
        </w:rPr>
        <w:t>Oferent</w:t>
      </w:r>
      <w:r>
        <w:rPr>
          <w:rFonts w:ascii="Times New Roman" w:hAnsi="Times New Roman" w:cs="Times New Roman"/>
          <w:sz w:val="24"/>
        </w:rPr>
        <w:t xml:space="preserve"> musi wykazać dysponowanie sprzętem: </w:t>
      </w:r>
      <w:r w:rsidRPr="000D3223">
        <w:rPr>
          <w:rFonts w:ascii="Times New Roman" w:hAnsi="Times New Roman" w:cs="Times New Roman"/>
          <w:b/>
          <w:sz w:val="24"/>
        </w:rPr>
        <w:t>2 pługi z dociskiem hydraulicznym</w:t>
      </w:r>
      <w:r w:rsidR="00D804F5">
        <w:rPr>
          <w:rFonts w:ascii="Times New Roman" w:hAnsi="Times New Roman" w:cs="Times New Roman"/>
          <w:sz w:val="24"/>
        </w:rPr>
        <w:t>. Czas reakcji 1 godz. O</w:t>
      </w:r>
      <w:r>
        <w:rPr>
          <w:rFonts w:ascii="Times New Roman" w:hAnsi="Times New Roman" w:cs="Times New Roman"/>
          <w:sz w:val="24"/>
        </w:rPr>
        <w:t xml:space="preserve">d zgłoszenia przez </w:t>
      </w:r>
      <w:r w:rsidRPr="000D3223">
        <w:rPr>
          <w:rFonts w:ascii="Times New Roman" w:hAnsi="Times New Roman" w:cs="Times New Roman"/>
          <w:b/>
          <w:sz w:val="24"/>
        </w:rPr>
        <w:t>Zamawiającego</w:t>
      </w:r>
      <w:r>
        <w:rPr>
          <w:rFonts w:ascii="Times New Roman" w:hAnsi="Times New Roman" w:cs="Times New Roman"/>
          <w:sz w:val="24"/>
        </w:rPr>
        <w:t xml:space="preserve">. Czas wykonania zadania do 16 godzin. Odśnieżanie odbywać się będzie w czasie i miejscu wskazanym przez </w:t>
      </w:r>
      <w:r w:rsidRPr="000D3223">
        <w:rPr>
          <w:rFonts w:ascii="Times New Roman" w:hAnsi="Times New Roman" w:cs="Times New Roman"/>
          <w:b/>
          <w:sz w:val="24"/>
        </w:rPr>
        <w:t>Zamawiającego</w:t>
      </w:r>
      <w:r>
        <w:rPr>
          <w:rFonts w:ascii="Times New Roman" w:hAnsi="Times New Roman" w:cs="Times New Roman"/>
          <w:sz w:val="24"/>
        </w:rPr>
        <w:t xml:space="preserve">, w różnych godzinach, także w porze nocnej w niedzielę i święta. </w:t>
      </w:r>
      <w:r w:rsidRPr="000D3223">
        <w:rPr>
          <w:rFonts w:ascii="Times New Roman" w:hAnsi="Times New Roman" w:cs="Times New Roman"/>
          <w:b/>
          <w:sz w:val="24"/>
        </w:rPr>
        <w:t>Wykonawca</w:t>
      </w:r>
      <w:r>
        <w:rPr>
          <w:rFonts w:ascii="Times New Roman" w:hAnsi="Times New Roman" w:cs="Times New Roman"/>
          <w:sz w:val="24"/>
        </w:rPr>
        <w:t xml:space="preserve"> będzie odśnieżał miejscowości wg. standardów odśnieżania załączonych przez </w:t>
      </w:r>
      <w:r w:rsidRPr="000D3223">
        <w:rPr>
          <w:rFonts w:ascii="Times New Roman" w:hAnsi="Times New Roman" w:cs="Times New Roman"/>
          <w:b/>
          <w:sz w:val="24"/>
        </w:rPr>
        <w:t>Zamawiającego</w:t>
      </w:r>
      <w:r>
        <w:rPr>
          <w:rFonts w:ascii="Times New Roman" w:hAnsi="Times New Roman" w:cs="Times New Roman"/>
          <w:sz w:val="24"/>
        </w:rPr>
        <w:t>.</w:t>
      </w:r>
    </w:p>
    <w:p w14:paraId="4E3F203C" w14:textId="77777777" w:rsidR="00EC7CEA" w:rsidRDefault="00EC7CEA" w:rsidP="00EC7C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488A4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godz. odśnieżania drogi pługiem:</w:t>
      </w:r>
    </w:p>
    <w:p w14:paraId="1CBAFC88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netto: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 zł (słownie: ………………………………………………)</w:t>
      </w:r>
    </w:p>
    <w:p w14:paraId="4C76B809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+  podatek VAT …....% w wysokości ………………………. zł</w:t>
      </w:r>
    </w:p>
    <w:p w14:paraId="017F07D1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brutto: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……………………... zł (słownie: …………………………...………………….)</w:t>
      </w:r>
    </w:p>
    <w:p w14:paraId="015B888A" w14:textId="77777777" w:rsidR="00EC7CEA" w:rsidRDefault="00EC7CEA" w:rsidP="00EC7CEA">
      <w:pPr>
        <w:spacing w:after="0" w:line="360" w:lineRule="auto"/>
        <w:jc w:val="both"/>
        <w:rPr>
          <w:sz w:val="24"/>
          <w:szCs w:val="24"/>
        </w:rPr>
      </w:pPr>
    </w:p>
    <w:p w14:paraId="2F91BEAC" w14:textId="7867A91B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Zadanie nr 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1C5538">
        <w:rPr>
          <w:rFonts w:ascii="Times New Roman" w:hAnsi="Times New Roman" w:cs="Times New Roman"/>
          <w:sz w:val="24"/>
        </w:rPr>
        <w:t xml:space="preserve">usuwanie oblodzenia na drogach przy zastosowaniu mieszanki piasku z solą na drogach gminnych na terenie całej gminy, ze szczególnym uwzględnieniem ulic przy szkołach i ośrodkach zdrowia oraz istniejących zatok autobusowych wraz z parkingami przy budynkach użyteczności publicznej. Materiał na wykonanie zadania zapewnia wykonawca we własnym zakresie – mieszanka piasku z solą. Łączna długość dróg w zadaniu Nr 4 wynosi około 130 km. </w:t>
      </w:r>
      <w:r w:rsidR="001C5538" w:rsidRPr="007B4059">
        <w:rPr>
          <w:rFonts w:ascii="Times New Roman" w:hAnsi="Times New Roman" w:cs="Times New Roman"/>
          <w:i/>
          <w:sz w:val="24"/>
          <w:u w:val="single"/>
        </w:rPr>
        <w:t>Jednostka miary rozliczeniowej – godzina zegarowa.</w:t>
      </w:r>
    </w:p>
    <w:p w14:paraId="054C95BA" w14:textId="0B26D94C" w:rsidR="00EC7CEA" w:rsidRDefault="001C5538" w:rsidP="00EC7CEA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</w:rPr>
        <w:t xml:space="preserve">Dla realizacji zadania Nr 4 </w:t>
      </w:r>
      <w:r w:rsidRPr="007B4059">
        <w:rPr>
          <w:rFonts w:ascii="Times New Roman" w:hAnsi="Times New Roman" w:cs="Times New Roman"/>
          <w:b/>
          <w:sz w:val="24"/>
        </w:rPr>
        <w:t>Oferent</w:t>
      </w:r>
      <w:r>
        <w:rPr>
          <w:rFonts w:ascii="Times New Roman" w:hAnsi="Times New Roman" w:cs="Times New Roman"/>
          <w:sz w:val="24"/>
        </w:rPr>
        <w:t xml:space="preserve"> musi wykazać dysponowanie sprzętem: </w:t>
      </w:r>
      <w:r w:rsidRPr="007B4059">
        <w:rPr>
          <w:rFonts w:ascii="Times New Roman" w:hAnsi="Times New Roman" w:cs="Times New Roman"/>
          <w:b/>
          <w:sz w:val="24"/>
        </w:rPr>
        <w:t>1 piaskarka</w:t>
      </w:r>
      <w:r>
        <w:rPr>
          <w:rFonts w:ascii="Times New Roman" w:hAnsi="Times New Roman" w:cs="Times New Roman"/>
          <w:sz w:val="24"/>
        </w:rPr>
        <w:t xml:space="preserve">. Czas reakcji 1 godz. Od zgłoszenia przez </w:t>
      </w:r>
      <w:r w:rsidRPr="007B4059">
        <w:rPr>
          <w:rFonts w:ascii="Times New Roman" w:hAnsi="Times New Roman" w:cs="Times New Roman"/>
          <w:b/>
          <w:sz w:val="24"/>
        </w:rPr>
        <w:t>Zamawiającego</w:t>
      </w:r>
      <w:r>
        <w:rPr>
          <w:rFonts w:ascii="Times New Roman" w:hAnsi="Times New Roman" w:cs="Times New Roman"/>
          <w:sz w:val="24"/>
        </w:rPr>
        <w:t xml:space="preserve">. Czas wykonania zadania do 16 godzin. Prace wykonane będą w czasie i miejscach uzgodnionych z Zamawiającym. </w:t>
      </w:r>
      <w:r w:rsidRPr="007B4059">
        <w:rPr>
          <w:rFonts w:ascii="Times New Roman" w:hAnsi="Times New Roman" w:cs="Times New Roman"/>
          <w:b/>
          <w:sz w:val="24"/>
        </w:rPr>
        <w:t>Wykonawca</w:t>
      </w:r>
      <w:r>
        <w:rPr>
          <w:rFonts w:ascii="Times New Roman" w:hAnsi="Times New Roman" w:cs="Times New Roman"/>
          <w:sz w:val="24"/>
        </w:rPr>
        <w:t xml:space="preserve"> będzie usuwał oblodzenie wg. standardów usuwania oblodzeń załączonych przez </w:t>
      </w:r>
      <w:r w:rsidRPr="007B4059">
        <w:rPr>
          <w:rFonts w:ascii="Times New Roman" w:hAnsi="Times New Roman" w:cs="Times New Roman"/>
          <w:b/>
          <w:sz w:val="24"/>
        </w:rPr>
        <w:t>Zamawiającego</w:t>
      </w:r>
      <w:r>
        <w:rPr>
          <w:rFonts w:ascii="Times New Roman" w:hAnsi="Times New Roman" w:cs="Times New Roman"/>
          <w:sz w:val="24"/>
        </w:rPr>
        <w:t>.</w:t>
      </w:r>
    </w:p>
    <w:p w14:paraId="6C6AEC88" w14:textId="77777777" w:rsidR="001C5538" w:rsidRPr="001C5538" w:rsidRDefault="001C5538" w:rsidP="00EC7C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618C577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 godz. zegarowa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posypania drogi mieszanką piasku z solą:</w:t>
      </w:r>
    </w:p>
    <w:p w14:paraId="5F5C53F6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netto: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 zł (słownie: ………………………………………………)</w:t>
      </w:r>
    </w:p>
    <w:p w14:paraId="740DF1E9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+  podatek VAT …....% w wysokości ………………………. zł</w:t>
      </w:r>
    </w:p>
    <w:p w14:paraId="560666E9" w14:textId="77777777" w:rsidR="00EC7CEA" w:rsidRDefault="00EC7CEA" w:rsidP="00EC7C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brutto: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……………………... zł (słownie: …………………………...………………….)</w:t>
      </w:r>
    </w:p>
    <w:p w14:paraId="0E24A37F" w14:textId="77777777" w:rsidR="001C5538" w:rsidRDefault="001C5538" w:rsidP="001C55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A6EECE" w14:textId="07A25BE4" w:rsidR="00EC7CEA" w:rsidRPr="00047DBB" w:rsidRDefault="00EC7CEA" w:rsidP="00D804F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 realizacji </w:t>
      </w:r>
      <w:r w:rsidRPr="00B76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zmówienia</w:t>
      </w:r>
      <w:r w:rsidRPr="00B76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 daty podpisania umowy do </w:t>
      </w:r>
      <w:r w:rsidRPr="00B76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242C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B76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242C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047DBB" w:rsidRPr="00B76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</w:t>
      </w:r>
      <w:r w:rsidRPr="00B76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42C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047DBB" w:rsidRPr="00B76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76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75243FD5" w14:textId="77777777" w:rsidR="00EC7CEA" w:rsidRDefault="00EC7CEA" w:rsidP="00D804F5">
      <w:pPr>
        <w:spacing w:before="280"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0AB1B6E8" w14:textId="77777777" w:rsidR="00EC7CEA" w:rsidRDefault="00EC7CEA" w:rsidP="00EC7CEA">
      <w:pPr>
        <w:numPr>
          <w:ilvl w:val="1"/>
          <w:numId w:val="1"/>
        </w:numPr>
        <w:tabs>
          <w:tab w:val="left" w:pos="900"/>
        </w:tabs>
        <w:spacing w:after="0" w:line="240" w:lineRule="auto"/>
        <w:ind w:left="900" w:hanging="47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akceptujemy warunki płatności;</w:t>
      </w:r>
    </w:p>
    <w:p w14:paraId="5EC2A4BE" w14:textId="77777777" w:rsidR="00EC7CEA" w:rsidRDefault="00EC7CEA" w:rsidP="00EC7CEA">
      <w:pPr>
        <w:numPr>
          <w:ilvl w:val="1"/>
          <w:numId w:val="1"/>
        </w:numPr>
        <w:tabs>
          <w:tab w:val="left" w:pos="900"/>
        </w:tabs>
        <w:spacing w:after="0" w:line="240" w:lineRule="auto"/>
        <w:ind w:left="900" w:hanging="47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zapoznaliśmy się z warunkami podanymi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zaproszeniu i nie wnosimy do nich żadnych zastrzeżeń,</w:t>
      </w:r>
    </w:p>
    <w:p w14:paraId="6C36EB48" w14:textId="77777777" w:rsidR="00EC7CEA" w:rsidRDefault="00EC7CEA" w:rsidP="00EC7CEA">
      <w:pPr>
        <w:numPr>
          <w:ilvl w:val="1"/>
          <w:numId w:val="1"/>
        </w:numPr>
        <w:tabs>
          <w:tab w:val="left" w:pos="900"/>
        </w:tabs>
        <w:spacing w:after="0" w:line="240" w:lineRule="auto"/>
        <w:ind w:left="900" w:hanging="47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 wykonania zamówienia.</w:t>
      </w:r>
    </w:p>
    <w:p w14:paraId="11ED1654" w14:textId="77777777" w:rsidR="00EC7CEA" w:rsidRDefault="00EC7CEA" w:rsidP="0057059C">
      <w:pPr>
        <w:numPr>
          <w:ilvl w:val="1"/>
          <w:numId w:val="1"/>
        </w:numPr>
        <w:tabs>
          <w:tab w:val="left" w:pos="900"/>
        </w:tabs>
        <w:spacing w:after="0" w:line="240" w:lineRule="auto"/>
        <w:ind w:left="900" w:hanging="47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akceptujemy istotne postanowienia umowy oraz termin realizacji Przedmiotu zamówienia podany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Zamawiającego,</w:t>
      </w:r>
    </w:p>
    <w:p w14:paraId="4F7E6104" w14:textId="77777777" w:rsidR="00EC7CEA" w:rsidRDefault="00EC7CEA" w:rsidP="0057059C">
      <w:pPr>
        <w:numPr>
          <w:ilvl w:val="1"/>
          <w:numId w:val="1"/>
        </w:numPr>
        <w:tabs>
          <w:tab w:val="left" w:pos="900"/>
        </w:tabs>
        <w:spacing w:after="0" w:line="240" w:lineRule="auto"/>
        <w:ind w:left="900" w:hanging="47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uważamy się za związanych niniejszą ofertą w okresie wskazanym w ogłoszeniu od dnia upływu terminu składania ofert,</w:t>
      </w:r>
    </w:p>
    <w:p w14:paraId="3E5CC1C0" w14:textId="310F0BD3" w:rsidR="00EC7CEA" w:rsidRDefault="00EC7CEA" w:rsidP="0057059C">
      <w:pPr>
        <w:numPr>
          <w:ilvl w:val="1"/>
          <w:numId w:val="1"/>
        </w:numPr>
        <w:tabs>
          <w:tab w:val="left" w:pos="426"/>
          <w:tab w:val="left" w:pos="851"/>
        </w:tabs>
        <w:overflowPunct w:val="0"/>
        <w:autoSpaceDE w:val="0"/>
        <w:spacing w:after="0" w:line="240" w:lineRule="auto"/>
        <w:ind w:left="426" w:firstLine="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Oświadczamy, że: całość zamó</w:t>
      </w:r>
      <w:r w:rsidR="005705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wienia wykonamy własnymi siłami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zamierzamy </w:t>
      </w:r>
    </w:p>
    <w:p w14:paraId="0781C0CA" w14:textId="77777777" w:rsidR="00EC7CEA" w:rsidRDefault="00EC7CEA" w:rsidP="0057059C">
      <w:pPr>
        <w:overflowPunct w:val="0"/>
        <w:autoSpaceDE w:val="0"/>
        <w:spacing w:after="0"/>
        <w:ind w:left="851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powierzyć podwykonawcom wykonanie następujących części zamówienia</w:t>
      </w:r>
      <w:r>
        <w:rPr>
          <w:rStyle w:val="Odwoanieprzypisudolnego1"/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14:paraId="17CDB74A" w14:textId="74C0FE00" w:rsidR="00EC7CEA" w:rsidRDefault="00EC7CEA" w:rsidP="0057059C">
      <w:pPr>
        <w:overflowPunct w:val="0"/>
        <w:autoSpaceDE w:val="0"/>
        <w:spacing w:after="0"/>
        <w:ind w:left="851"/>
        <w:jc w:val="both"/>
        <w:textAlignment w:val="baseline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(Wykonawca musi wskazać części zamówienia, których wykonanie zamierza powierzyć podwykonawcom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)</w:t>
      </w:r>
    </w:p>
    <w:p w14:paraId="49FD444F" w14:textId="77777777" w:rsidR="00EC7CEA" w:rsidRDefault="00EC7CEA" w:rsidP="0057059C">
      <w:pPr>
        <w:tabs>
          <w:tab w:val="left" w:pos="0"/>
        </w:tabs>
        <w:autoSpaceDE w:val="0"/>
        <w:spacing w:after="120"/>
        <w:ind w:left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……….…………………………………………………………………………………………………………………………………………………………………………….</w:t>
      </w:r>
    </w:p>
    <w:p w14:paraId="6DAF23A3" w14:textId="17F89886" w:rsidR="00EC7CEA" w:rsidRPr="001467E0" w:rsidRDefault="00EC7CEA" w:rsidP="0057059C">
      <w:pPr>
        <w:tabs>
          <w:tab w:val="left" w:pos="0"/>
        </w:tabs>
        <w:autoSpaceDE w:val="0"/>
        <w:spacing w:after="0"/>
        <w:ind w:left="-142" w:firstLine="14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 W przypadku udzielenia nam zamówienia zobowiązujemy si</w:t>
      </w:r>
      <w:r w:rsidR="0057059C">
        <w:rPr>
          <w:rFonts w:ascii="Times New Roman" w:eastAsia="Times New Roman" w:hAnsi="Times New Roman" w:cs="Times New Roman"/>
          <w:sz w:val="24"/>
          <w:szCs w:val="24"/>
          <w:lang w:eastAsia="ar-SA"/>
        </w:rPr>
        <w:t>ę do zawarcia umowy w </w:t>
      </w:r>
      <w:r w:rsidR="0057059C" w:rsidRPr="001467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miejscu i </w:t>
      </w:r>
      <w:r w:rsidRPr="001467E0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terminie</w:t>
      </w:r>
      <w:r w:rsidR="0057059C" w:rsidRPr="001467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wskazanym przez Zamawiającego.</w:t>
      </w:r>
    </w:p>
    <w:p w14:paraId="0BB62BCB" w14:textId="08AAF615" w:rsidR="00EC7CEA" w:rsidRPr="001467E0" w:rsidRDefault="00EC7CEA" w:rsidP="0057059C">
      <w:pPr>
        <w:tabs>
          <w:tab w:val="left" w:pos="0"/>
        </w:tabs>
        <w:autoSpaceDE w:val="0"/>
        <w:spacing w:after="0"/>
        <w:ind w:left="-142" w:firstLine="142"/>
        <w:jc w:val="both"/>
      </w:pPr>
      <w:r w:rsidRPr="001467E0">
        <w:rPr>
          <w:rFonts w:ascii="Times New Roman" w:eastAsia="Times New Roman" w:hAnsi="Times New Roman" w:cs="Times New Roman"/>
          <w:sz w:val="24"/>
          <w:szCs w:val="24"/>
          <w:lang w:eastAsia="ar-SA"/>
        </w:rPr>
        <w:t>5. Niniejszym informujemy, że informacje składające się na ofertę, zawarte na stronach ..................</w:t>
      </w:r>
      <w:r w:rsidR="00B7634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</w:t>
      </w:r>
      <w:r w:rsidRPr="001467E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 stanowią tajemnicę przedsiębiorstwa w roz</w:t>
      </w:r>
      <w:r w:rsidR="00D804F5" w:rsidRPr="001467E0">
        <w:rPr>
          <w:rFonts w:ascii="Times New Roman" w:eastAsia="Times New Roman" w:hAnsi="Times New Roman" w:cs="Times New Roman"/>
          <w:sz w:val="24"/>
          <w:szCs w:val="24"/>
          <w:lang w:eastAsia="ar-SA"/>
        </w:rPr>
        <w:t>umieniu przepisów ustawy z dnia</w:t>
      </w:r>
      <w:r w:rsidRPr="001467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16 kwietnia 1993 r. o zwalczaniu nieuczciwej konkurencji </w:t>
      </w:r>
      <w:r w:rsidR="001467E0" w:rsidRPr="001467E0">
        <w:rPr>
          <w:rFonts w:ascii="Times New Roman" w:eastAsia="Times New Roman" w:hAnsi="Times New Roman" w:cs="Times New Roman"/>
          <w:sz w:val="24"/>
          <w:szCs w:val="24"/>
          <w:lang w:eastAsia="ar-SA"/>
        </w:rPr>
        <w:t>(Dz. U. z 2022 r. poz. 1233</w:t>
      </w:r>
      <w:r w:rsidR="001467E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1467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jako takie nie mogą być udostępnione innym uczest</w:t>
      </w:r>
      <w:r w:rsidR="00D804F5" w:rsidRPr="001467E0">
        <w:rPr>
          <w:rFonts w:ascii="Times New Roman" w:eastAsia="Times New Roman" w:hAnsi="Times New Roman" w:cs="Times New Roman"/>
          <w:sz w:val="24"/>
          <w:szCs w:val="24"/>
          <w:lang w:eastAsia="ar-SA"/>
        </w:rPr>
        <w:t>nikom niniejszego postępowania.</w:t>
      </w:r>
    </w:p>
    <w:p w14:paraId="66BAD24D" w14:textId="77777777" w:rsidR="00EC7CEA" w:rsidRDefault="00EC7CEA" w:rsidP="0057059C">
      <w:pPr>
        <w:tabs>
          <w:tab w:val="left" w:pos="0"/>
        </w:tabs>
        <w:autoSpaceDE w:val="0"/>
        <w:spacing w:after="0"/>
        <w:ind w:left="-142" w:firstLine="142"/>
        <w:jc w:val="both"/>
      </w:pPr>
      <w:r w:rsidRPr="001467E0">
        <w:rPr>
          <w:rFonts w:ascii="Times New Roman" w:eastAsia="Times New Roman" w:hAnsi="Times New Roman" w:cs="Times New Roman"/>
          <w:sz w:val="24"/>
          <w:szCs w:val="24"/>
          <w:lang w:eastAsia="ar-SA"/>
        </w:rPr>
        <w:t>6. Oferta została złożona na 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stronach. </w:t>
      </w:r>
    </w:p>
    <w:p w14:paraId="2822BFB9" w14:textId="77777777" w:rsidR="00EC7CEA" w:rsidRDefault="00EC7CEA" w:rsidP="00EC7CEA">
      <w:p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1467E0" w14:paraId="5CFB1FCD" w14:textId="77777777" w:rsidTr="00BF66EA">
        <w:trPr>
          <w:jc w:val="center"/>
        </w:trPr>
        <w:tc>
          <w:tcPr>
            <w:tcW w:w="4606" w:type="dxa"/>
          </w:tcPr>
          <w:p w14:paraId="28FFE739" w14:textId="77777777" w:rsidR="001467E0" w:rsidRDefault="001467E0" w:rsidP="00146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700265" w14:textId="77777777" w:rsidR="001467E0" w:rsidRDefault="001467E0" w:rsidP="00146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5630D2" w14:textId="77777777" w:rsidR="001467E0" w:rsidRDefault="001467E0" w:rsidP="00146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D199805" w14:textId="77777777" w:rsidR="001467E0" w:rsidRDefault="001467E0" w:rsidP="001467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</w:t>
            </w:r>
          </w:p>
          <w:p w14:paraId="7DCDB50E" w14:textId="4742ECA5" w:rsidR="001467E0" w:rsidRPr="001467E0" w:rsidRDefault="001467E0" w:rsidP="001467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467E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ar-SA"/>
              </w:rPr>
              <w:t>/miejscowość i data/</w:t>
            </w:r>
          </w:p>
        </w:tc>
        <w:tc>
          <w:tcPr>
            <w:tcW w:w="4606" w:type="dxa"/>
          </w:tcPr>
          <w:p w14:paraId="7D725B15" w14:textId="77777777" w:rsidR="001467E0" w:rsidRDefault="001467E0" w:rsidP="00146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57A49DA" w14:textId="77777777" w:rsidR="001467E0" w:rsidRDefault="001467E0" w:rsidP="00146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71D374E" w14:textId="77777777" w:rsidR="001467E0" w:rsidRDefault="001467E0" w:rsidP="00146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7F3533" w14:textId="77777777" w:rsidR="001467E0" w:rsidRDefault="001467E0" w:rsidP="001467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…………………………………………….</w:t>
            </w:r>
          </w:p>
          <w:p w14:paraId="57A7D74A" w14:textId="2C37812C" w:rsidR="001467E0" w:rsidRPr="001467E0" w:rsidRDefault="001467E0" w:rsidP="001467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467E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ar-SA"/>
              </w:rPr>
              <w:t>/podpis osób uprawnionych do składania świadczeń woli w imieniu Wykonawcy oraz pieczątka/</w:t>
            </w:r>
          </w:p>
        </w:tc>
      </w:tr>
    </w:tbl>
    <w:p w14:paraId="5821D753" w14:textId="77777777" w:rsidR="00EC7CEA" w:rsidRDefault="00EC7CEA" w:rsidP="00EC7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4E710F" w14:textId="77777777" w:rsidR="00EC7CEA" w:rsidRDefault="00EC7CEA" w:rsidP="00EC7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020D3E" w14:textId="5AE2394B" w:rsidR="00EC7CEA" w:rsidRDefault="00EC7CEA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 w:type="page"/>
      </w:r>
    </w:p>
    <w:p w14:paraId="7E0F65C2" w14:textId="63EB65FF" w:rsidR="00EC7CEA" w:rsidRPr="00BB6486" w:rsidRDefault="000C2B95" w:rsidP="00EC7CEA">
      <w:pPr>
        <w:spacing w:after="0" w:line="360" w:lineRule="auto"/>
        <w:ind w:left="5670" w:hanging="425"/>
        <w:jc w:val="right"/>
        <w:rPr>
          <w:i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lastRenderedPageBreak/>
        <w:t>Załącznik n</w:t>
      </w:r>
      <w:r w:rsidR="00EC7CEA" w:rsidRPr="00BB6486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r 2 do zapytania ofertowego</w:t>
      </w:r>
    </w:p>
    <w:p w14:paraId="2FBFC361" w14:textId="77777777" w:rsidR="00EC7CEA" w:rsidRDefault="00EC7CEA" w:rsidP="00EC7CEA">
      <w:pPr>
        <w:spacing w:after="0" w:line="360" w:lineRule="auto"/>
      </w:pPr>
      <w:r>
        <w:rPr>
          <w:rFonts w:ascii="Times New Roman" w:eastAsia="Times New Roman" w:hAnsi="Times New Roman" w:cs="Times New Roman"/>
          <w:i/>
          <w:iCs/>
          <w:sz w:val="16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16"/>
          <w:szCs w:val="24"/>
        </w:rPr>
        <w:tab/>
      </w:r>
    </w:p>
    <w:p w14:paraId="5676CDEE" w14:textId="77777777" w:rsidR="000C2B95" w:rsidRDefault="000C2B95" w:rsidP="000C2B95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 </w:t>
      </w:r>
    </w:p>
    <w:p w14:paraId="26C71308" w14:textId="77777777" w:rsidR="000C2B95" w:rsidRDefault="000C2B95" w:rsidP="000C2B95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/nazwa i adres Wykonawcy/</w:t>
      </w:r>
    </w:p>
    <w:p w14:paraId="674B2713" w14:textId="77777777" w:rsidR="00EC7CEA" w:rsidRDefault="00EC7CEA" w:rsidP="000C2B9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16"/>
          <w:szCs w:val="18"/>
        </w:rPr>
      </w:pPr>
    </w:p>
    <w:p w14:paraId="4927047B" w14:textId="77777777" w:rsidR="00EC7CEA" w:rsidRDefault="00EC7CEA" w:rsidP="00EC7CEA">
      <w:pPr>
        <w:spacing w:after="0" w:line="360" w:lineRule="auto"/>
        <w:ind w:left="3060"/>
        <w:rPr>
          <w:rFonts w:ascii="Times New Roman" w:eastAsia="Times New Roman" w:hAnsi="Times New Roman" w:cs="Times New Roman"/>
          <w:i/>
          <w:iCs/>
          <w:sz w:val="16"/>
          <w:szCs w:val="24"/>
        </w:rPr>
      </w:pPr>
    </w:p>
    <w:p w14:paraId="78E3B0D5" w14:textId="248F25C3" w:rsidR="00EC7CEA" w:rsidRDefault="00EC7CEA" w:rsidP="00EC7CEA">
      <w:pPr>
        <w:tabs>
          <w:tab w:val="left" w:pos="5670"/>
        </w:tabs>
        <w:spacing w:after="1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Oświadczenie Wykonawcy o spełnieniu warunków</w:t>
      </w:r>
      <w:r w:rsidR="001467E0">
        <w:rPr>
          <w:rFonts w:ascii="Times New Roman" w:hAnsi="Times New Roman" w:cs="Times New Roman"/>
          <w:b/>
          <w:sz w:val="24"/>
          <w:szCs w:val="24"/>
        </w:rPr>
        <w:t xml:space="preserve"> udziału w postępowaniu oraz że nie </w:t>
      </w:r>
      <w:r>
        <w:rPr>
          <w:rFonts w:ascii="Times New Roman" w:hAnsi="Times New Roman" w:cs="Times New Roman"/>
          <w:b/>
          <w:sz w:val="24"/>
          <w:szCs w:val="24"/>
        </w:rPr>
        <w:t>podlega wykluczeniu</w:t>
      </w:r>
    </w:p>
    <w:p w14:paraId="5203C687" w14:textId="77777777" w:rsidR="00EC7CEA" w:rsidRDefault="00EC7CEA" w:rsidP="00EC7CEA">
      <w:pPr>
        <w:tabs>
          <w:tab w:val="left" w:pos="567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3F94A" w14:textId="77777777" w:rsidR="00EC7CEA" w:rsidRDefault="00EC7CEA" w:rsidP="00EC7CEA">
      <w:r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5DF7A54" w14:textId="4F745695" w:rsidR="00EC7CEA" w:rsidRDefault="00EC7CEA" w:rsidP="00EC7CEA">
      <w:pPr>
        <w:ind w:right="23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001C6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964B877" w14:textId="3D2A79AE" w:rsidR="00EC7CEA" w:rsidRDefault="00EC7CEA" w:rsidP="00EC7CEA">
      <w:pPr>
        <w:ind w:right="23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</w:t>
      </w:r>
      <w:r w:rsidR="00001C6D">
        <w:rPr>
          <w:rFonts w:ascii="Times New Roman" w:hAnsi="Times New Roman" w:cs="Times New Roman"/>
          <w:sz w:val="24"/>
          <w:szCs w:val="24"/>
        </w:rPr>
        <w:t>.</w:t>
      </w:r>
    </w:p>
    <w:p w14:paraId="18057FCE" w14:textId="77777777" w:rsidR="00EC7CEA" w:rsidRDefault="00EC7CEA" w:rsidP="00EC7CEA">
      <w:r>
        <w:rPr>
          <w:rFonts w:ascii="Times New Roman" w:hAnsi="Times New Roman" w:cs="Times New Roman"/>
          <w:b/>
          <w:sz w:val="24"/>
          <w:szCs w:val="24"/>
        </w:rPr>
        <w:t>Imię i nazwisko osoby/osób uprawnionej do składania oświadczeń woli:</w:t>
      </w:r>
    </w:p>
    <w:p w14:paraId="2604BBC2" w14:textId="77777777" w:rsidR="00EC7CEA" w:rsidRDefault="00EC7CEA" w:rsidP="00EC7CEA">
      <w:pPr>
        <w:ind w:right="23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</w:t>
      </w:r>
    </w:p>
    <w:p w14:paraId="1EA3C49D" w14:textId="77777777" w:rsidR="00EC7CEA" w:rsidRDefault="00EC7CEA" w:rsidP="00EC7CEA">
      <w:pPr>
        <w:ind w:right="23"/>
        <w:rPr>
          <w:rFonts w:ascii="Times New Roman" w:hAnsi="Times New Roman" w:cs="Times New Roman"/>
          <w:sz w:val="24"/>
          <w:szCs w:val="24"/>
        </w:rPr>
      </w:pPr>
    </w:p>
    <w:p w14:paraId="0BBA8B49" w14:textId="1EEFF2C2" w:rsidR="00EC7CEA" w:rsidRDefault="00EC7CEA" w:rsidP="00EC7CEA">
      <w:pPr>
        <w:spacing w:before="60"/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Składając ofertę w </w:t>
      </w:r>
      <w:r w:rsidR="00FE2ABE">
        <w:rPr>
          <w:rFonts w:ascii="Times New Roman" w:hAnsi="Times New Roman" w:cs="Times New Roman"/>
          <w:spacing w:val="-4"/>
          <w:sz w:val="24"/>
          <w:szCs w:val="24"/>
        </w:rPr>
        <w:t>odpowiedzi na zapytanie ofertowe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pod nazwą: </w:t>
      </w:r>
    </w:p>
    <w:p w14:paraId="0E7E379B" w14:textId="77777777" w:rsidR="00EC7CEA" w:rsidRDefault="00EC7CEA" w:rsidP="00EC7CE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Świadczenie usług związanych z kompleksowym zimowym utrzymaniem dróg gminnych </w:t>
      </w:r>
    </w:p>
    <w:p w14:paraId="1B27DEBF" w14:textId="6B95103A" w:rsidR="00EC7CEA" w:rsidRPr="00C46080" w:rsidRDefault="00001C6D" w:rsidP="00EC7C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6080">
        <w:rPr>
          <w:rFonts w:ascii="Times New Roman" w:eastAsia="Times New Roman" w:hAnsi="Times New Roman" w:cs="Times New Roman"/>
          <w:b/>
          <w:bCs/>
          <w:lang w:eastAsia="pl-PL"/>
        </w:rPr>
        <w:t xml:space="preserve">na terenie </w:t>
      </w:r>
      <w:r w:rsidR="0015700A" w:rsidRPr="00C46080">
        <w:rPr>
          <w:rFonts w:ascii="Times New Roman" w:eastAsia="Times New Roman" w:hAnsi="Times New Roman" w:cs="Times New Roman"/>
          <w:b/>
          <w:bCs/>
          <w:lang w:eastAsia="pl-PL"/>
        </w:rPr>
        <w:t>G</w:t>
      </w:r>
      <w:r w:rsidR="00EC7CEA" w:rsidRPr="00C46080">
        <w:rPr>
          <w:rFonts w:ascii="Times New Roman" w:eastAsia="Times New Roman" w:hAnsi="Times New Roman" w:cs="Times New Roman"/>
          <w:b/>
          <w:bCs/>
          <w:lang w:eastAsia="pl-PL"/>
        </w:rPr>
        <w:t>miny St</w:t>
      </w:r>
      <w:r w:rsidRPr="00C46080">
        <w:rPr>
          <w:rFonts w:ascii="Times New Roman" w:eastAsia="Times New Roman" w:hAnsi="Times New Roman" w:cs="Times New Roman"/>
          <w:b/>
          <w:bCs/>
          <w:lang w:eastAsia="pl-PL"/>
        </w:rPr>
        <w:t>anisławów w sezonie zimowym 202</w:t>
      </w:r>
      <w:r w:rsidR="00242C07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C46080">
        <w:rPr>
          <w:rFonts w:ascii="Times New Roman" w:eastAsia="Times New Roman" w:hAnsi="Times New Roman" w:cs="Times New Roman"/>
          <w:b/>
          <w:bCs/>
          <w:lang w:eastAsia="pl-PL"/>
        </w:rPr>
        <w:t>/202</w:t>
      </w:r>
      <w:r w:rsidR="00242C07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14:paraId="63990A05" w14:textId="77777777" w:rsidR="00EC7CEA" w:rsidRPr="00C46080" w:rsidRDefault="00EC7CEA" w:rsidP="00EC7CEA">
      <w:pPr>
        <w:spacing w:before="60"/>
        <w:ind w:firstLine="181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</w:pPr>
    </w:p>
    <w:p w14:paraId="01224A58" w14:textId="77777777" w:rsidR="00EC7CEA" w:rsidRPr="00C46080" w:rsidRDefault="00EC7CEA" w:rsidP="00EC7CEA">
      <w:pPr>
        <w:numPr>
          <w:ilvl w:val="1"/>
          <w:numId w:val="2"/>
        </w:numPr>
        <w:autoSpaceDE w:val="0"/>
        <w:spacing w:before="60" w:after="0"/>
        <w:ind w:left="709" w:hanging="616"/>
        <w:jc w:val="both"/>
        <w:rPr>
          <w:rFonts w:ascii="Times New Roman" w:hAnsi="Times New Roman" w:cs="Times New Roman"/>
        </w:rPr>
      </w:pPr>
      <w:r w:rsidRPr="00C46080">
        <w:rPr>
          <w:rFonts w:ascii="Times New Roman" w:hAnsi="Times New Roman" w:cs="Times New Roman"/>
          <w:spacing w:val="-4"/>
          <w:sz w:val="24"/>
          <w:szCs w:val="24"/>
        </w:rPr>
        <w:t>Oświadczam, że posiadam uprawnienia, wiedzę i doświadczenie niezbędne do wykonania przedmiotu zamówienia.</w:t>
      </w:r>
    </w:p>
    <w:p w14:paraId="1B8AD45C" w14:textId="77777777" w:rsidR="00EC7CEA" w:rsidRPr="00C46080" w:rsidRDefault="00EC7CEA" w:rsidP="00EC7CEA">
      <w:pPr>
        <w:numPr>
          <w:ilvl w:val="1"/>
          <w:numId w:val="2"/>
        </w:numPr>
        <w:autoSpaceDE w:val="0"/>
        <w:spacing w:before="60" w:after="0"/>
        <w:ind w:left="709" w:hanging="616"/>
        <w:jc w:val="both"/>
        <w:rPr>
          <w:rFonts w:ascii="Times New Roman" w:hAnsi="Times New Roman" w:cs="Times New Roman"/>
        </w:rPr>
      </w:pPr>
      <w:r w:rsidRPr="00C46080">
        <w:rPr>
          <w:rFonts w:ascii="Times New Roman" w:hAnsi="Times New Roman" w:cs="Times New Roman"/>
          <w:spacing w:val="-4"/>
          <w:sz w:val="24"/>
          <w:szCs w:val="24"/>
        </w:rPr>
        <w:t>Oświadczam, że dysponuję odpowiednim potencjałem technicznym i osobami zdolnymi do wykonania przedmiotu zamówienia.</w:t>
      </w:r>
    </w:p>
    <w:p w14:paraId="38017E5A" w14:textId="77777777" w:rsidR="00EC7CEA" w:rsidRPr="00C46080" w:rsidRDefault="00EC7CEA" w:rsidP="00EC7CEA">
      <w:pPr>
        <w:numPr>
          <w:ilvl w:val="1"/>
          <w:numId w:val="2"/>
        </w:numPr>
        <w:autoSpaceDE w:val="0"/>
        <w:spacing w:before="60" w:after="0"/>
        <w:ind w:left="709" w:hanging="616"/>
        <w:jc w:val="both"/>
        <w:rPr>
          <w:rFonts w:ascii="Times New Roman" w:hAnsi="Times New Roman" w:cs="Times New Roman"/>
        </w:rPr>
      </w:pPr>
      <w:r w:rsidRPr="00C46080">
        <w:rPr>
          <w:rFonts w:ascii="Times New Roman" w:hAnsi="Times New Roman" w:cs="Times New Roman"/>
          <w:spacing w:val="-4"/>
          <w:sz w:val="24"/>
          <w:szCs w:val="24"/>
        </w:rPr>
        <w:t xml:space="preserve">Oświadczam, że znajduję się w sytuacji finansowej i ekonomicznej zapewniającej wykonanie przedmiotu zamówienia. </w:t>
      </w:r>
    </w:p>
    <w:p w14:paraId="7125BB49" w14:textId="07E91089" w:rsidR="00EC7CEA" w:rsidRPr="00001C6D" w:rsidRDefault="00EC7CEA" w:rsidP="00001C6D">
      <w:pPr>
        <w:numPr>
          <w:ilvl w:val="1"/>
          <w:numId w:val="2"/>
        </w:numPr>
        <w:autoSpaceDE w:val="0"/>
        <w:spacing w:before="60" w:after="0"/>
        <w:ind w:left="709" w:hanging="616"/>
        <w:jc w:val="both"/>
      </w:pPr>
      <w:r w:rsidRPr="00C46080">
        <w:rPr>
          <w:rFonts w:ascii="Times New Roman" w:hAnsi="Times New Roman" w:cs="Times New Roman"/>
          <w:spacing w:val="-4"/>
          <w:sz w:val="24"/>
          <w:szCs w:val="24"/>
        </w:rPr>
        <w:t xml:space="preserve">Oświadczam, że nie podlegam wykluczeniu </w:t>
      </w:r>
      <w:r w:rsidR="00001C6D" w:rsidRPr="00C46080">
        <w:rPr>
          <w:rFonts w:ascii="Times New Roman" w:hAnsi="Times New Roman" w:cs="Times New Roman"/>
          <w:spacing w:val="-4"/>
          <w:sz w:val="24"/>
          <w:szCs w:val="24"/>
        </w:rPr>
        <w:t>oraz spełniam warunki udziału w </w:t>
      </w:r>
      <w:r w:rsidRPr="00C46080">
        <w:rPr>
          <w:rFonts w:ascii="Times New Roman" w:hAnsi="Times New Roman" w:cs="Times New Roman"/>
          <w:spacing w:val="-4"/>
          <w:sz w:val="24"/>
          <w:szCs w:val="24"/>
        </w:rPr>
        <w:t>postępowaniu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o udzielenie zamówienia.</w:t>
      </w:r>
    </w:p>
    <w:p w14:paraId="4F8ED77B" w14:textId="77777777" w:rsidR="00EC7CEA" w:rsidRDefault="00EC7CEA" w:rsidP="00EC7CEA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001C6D" w14:paraId="296DC862" w14:textId="77777777" w:rsidTr="00BF66EA">
        <w:trPr>
          <w:jc w:val="center"/>
        </w:trPr>
        <w:tc>
          <w:tcPr>
            <w:tcW w:w="4606" w:type="dxa"/>
          </w:tcPr>
          <w:p w14:paraId="76D1F837" w14:textId="77777777" w:rsidR="00001C6D" w:rsidRDefault="00001C6D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02C3C08" w14:textId="77777777" w:rsidR="00001C6D" w:rsidRDefault="00001C6D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07E807" w14:textId="77777777" w:rsidR="00001C6D" w:rsidRDefault="00001C6D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5D4EC1" w14:textId="77777777" w:rsidR="00001C6D" w:rsidRDefault="00001C6D" w:rsidP="00162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</w:t>
            </w:r>
          </w:p>
          <w:p w14:paraId="44A2FF7B" w14:textId="77777777" w:rsidR="00001C6D" w:rsidRPr="001467E0" w:rsidRDefault="00001C6D" w:rsidP="00162E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467E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ar-SA"/>
              </w:rPr>
              <w:t>/miejscowość i data/</w:t>
            </w:r>
          </w:p>
        </w:tc>
        <w:tc>
          <w:tcPr>
            <w:tcW w:w="4606" w:type="dxa"/>
          </w:tcPr>
          <w:p w14:paraId="3C2FE275" w14:textId="77777777" w:rsidR="00001C6D" w:rsidRDefault="00001C6D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0F7501" w14:textId="77777777" w:rsidR="00001C6D" w:rsidRDefault="00001C6D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0085A51" w14:textId="77777777" w:rsidR="00001C6D" w:rsidRDefault="00001C6D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7D9CAF" w14:textId="77777777" w:rsidR="00001C6D" w:rsidRDefault="00001C6D" w:rsidP="00162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…………………………………………….</w:t>
            </w:r>
          </w:p>
          <w:p w14:paraId="2CF0B573" w14:textId="77777777" w:rsidR="00001C6D" w:rsidRPr="001467E0" w:rsidRDefault="00001C6D" w:rsidP="00162E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467E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ar-SA"/>
              </w:rPr>
              <w:t>/podpis osób uprawnionych do składania świadczeń woli w imieniu Wykonawcy oraz pieczątka/</w:t>
            </w:r>
          </w:p>
        </w:tc>
      </w:tr>
    </w:tbl>
    <w:p w14:paraId="2111CC31" w14:textId="06F40C1B" w:rsidR="000C2B95" w:rsidRPr="00E31D8B" w:rsidRDefault="000C2B95" w:rsidP="00E31D8B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 w:type="page"/>
      </w:r>
    </w:p>
    <w:p w14:paraId="6FF2736D" w14:textId="1677E01A" w:rsidR="00EC7CEA" w:rsidRDefault="00BA1E00" w:rsidP="00EC7CEA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Załącznik nr 3</w:t>
      </w:r>
      <w:r w:rsidR="00EC7CEA">
        <w:rPr>
          <w:rFonts w:ascii="Times New Roman" w:eastAsia="Times New Roman" w:hAnsi="Times New Roman" w:cs="Times New Roman"/>
          <w:i/>
          <w:sz w:val="20"/>
          <w:szCs w:val="20"/>
        </w:rPr>
        <w:t xml:space="preserve"> do zapytania ofertowego</w:t>
      </w:r>
    </w:p>
    <w:p w14:paraId="434315D5" w14:textId="77777777" w:rsidR="00EC7CEA" w:rsidRDefault="00EC7CEA" w:rsidP="00EC7CEA">
      <w:pPr>
        <w:spacing w:before="280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FA96251" w14:textId="77777777" w:rsidR="00EC7CEA" w:rsidRDefault="00EC7CEA" w:rsidP="00EC7CEA">
      <w:pPr>
        <w:spacing w:before="280"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WYKAZ  WYKONANYCH  USŁUG</w:t>
      </w:r>
    </w:p>
    <w:p w14:paraId="202DCABE" w14:textId="77777777" w:rsidR="00EC7CEA" w:rsidRDefault="00EC7CEA" w:rsidP="00EC7CE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7A4AE" w14:textId="783D84C7" w:rsidR="00EC7CEA" w:rsidRDefault="00EC7CEA" w:rsidP="00EC7CEA">
      <w:pPr>
        <w:spacing w:after="12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Świadczenie usług związanych z kompleksowym zimowym utrzym</w:t>
      </w:r>
      <w:r w:rsidR="0015700A">
        <w:rPr>
          <w:rFonts w:ascii="Times New Roman" w:eastAsia="Times New Roman" w:hAnsi="Times New Roman" w:cs="Times New Roman"/>
          <w:b/>
          <w:sz w:val="24"/>
          <w:lang w:eastAsia="pl-PL"/>
        </w:rPr>
        <w:t>aniem dróg gminnych na terenie G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miny </w:t>
      </w:r>
      <w:r w:rsidR="0098283B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…………… </w:t>
      </w:r>
      <w:r w:rsidR="00242C07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w sezonie zimowym </w:t>
      </w:r>
      <w:r w:rsidR="0098283B">
        <w:rPr>
          <w:rFonts w:ascii="Times New Roman" w:eastAsia="Times New Roman" w:hAnsi="Times New Roman" w:cs="Times New Roman"/>
          <w:b/>
          <w:sz w:val="24"/>
          <w:lang w:eastAsia="pl-PL"/>
        </w:rPr>
        <w:t>……</w:t>
      </w:r>
      <w:r w:rsidR="00001C6D">
        <w:rPr>
          <w:rFonts w:ascii="Times New Roman" w:eastAsia="Times New Roman" w:hAnsi="Times New Roman" w:cs="Times New Roman"/>
          <w:b/>
          <w:sz w:val="24"/>
          <w:lang w:eastAsia="pl-PL"/>
        </w:rPr>
        <w:t>/</w:t>
      </w:r>
      <w:r w:rsidR="0098283B">
        <w:rPr>
          <w:rFonts w:ascii="Times New Roman" w:eastAsia="Times New Roman" w:hAnsi="Times New Roman" w:cs="Times New Roman"/>
          <w:b/>
          <w:sz w:val="24"/>
          <w:lang w:eastAsia="pl-PL"/>
        </w:rPr>
        <w:t>……….</w:t>
      </w:r>
    </w:p>
    <w:p w14:paraId="61056FE4" w14:textId="77777777" w:rsidR="00EC7CEA" w:rsidRDefault="00EC7CEA" w:rsidP="00EC7CEA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1701"/>
        <w:gridCol w:w="2380"/>
      </w:tblGrid>
      <w:tr w:rsidR="00EC7CEA" w14:paraId="5AAEB92F" w14:textId="77777777" w:rsidTr="00FE2A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25F03" w14:textId="7640C335" w:rsidR="00EC7CEA" w:rsidRDefault="00EC7CEA" w:rsidP="00FE2A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3C01E" w14:textId="77777777" w:rsidR="00EC7CEA" w:rsidRDefault="00EC7CEA" w:rsidP="00FE2A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Rodzaj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E2A6D" w14:textId="77777777" w:rsidR="00EC7CEA" w:rsidRDefault="00EC7CEA" w:rsidP="00FE2A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Wartość zamówienia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E3DE2" w14:textId="77777777" w:rsidR="00EC7CEA" w:rsidRDefault="00EC7CEA" w:rsidP="00FE2A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Data realizacji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0055" w14:textId="77777777" w:rsidR="00EC7CEA" w:rsidRDefault="00EC7CEA" w:rsidP="00FE2A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Zamawiający</w:t>
            </w:r>
          </w:p>
        </w:tc>
      </w:tr>
      <w:tr w:rsidR="00EC7CEA" w14:paraId="67467A04" w14:textId="77777777" w:rsidTr="007864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32719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FE0EC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47482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67099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8177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7356A94" w14:textId="77777777" w:rsidR="00EC7CEA" w:rsidRDefault="00EC7CEA" w:rsidP="00786409">
            <w:pPr>
              <w:spacing w:before="28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C7CEA" w14:paraId="293D15E1" w14:textId="77777777" w:rsidTr="007864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3EBE2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CFD51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ED973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9067D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AD109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322834" w14:textId="77777777" w:rsidR="00EC7CEA" w:rsidRDefault="00EC7CEA" w:rsidP="00786409">
            <w:pPr>
              <w:spacing w:before="2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7CEA" w14:paraId="7F986811" w14:textId="77777777" w:rsidTr="007864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D1B0D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3920D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6A569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78D2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FBAA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92677A" w14:textId="77777777" w:rsidR="00EC7CEA" w:rsidRDefault="00EC7CEA" w:rsidP="00786409">
            <w:pPr>
              <w:spacing w:before="2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7CEA" w14:paraId="2F9A4EBE" w14:textId="77777777" w:rsidTr="007864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D4F96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2E744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ED0E6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10668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B179" w14:textId="77777777" w:rsidR="00EC7CEA" w:rsidRDefault="00EC7CEA" w:rsidP="00786409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386C2A" w14:textId="77777777" w:rsidR="00EC7CEA" w:rsidRDefault="00EC7CEA" w:rsidP="00786409">
            <w:pPr>
              <w:spacing w:before="28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DCB8D70" w14:textId="77777777" w:rsidR="00EC7CEA" w:rsidRDefault="00EC7CEA" w:rsidP="00EC7CEA">
      <w:pPr>
        <w:spacing w:before="28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BF66EA" w14:paraId="29FD1A51" w14:textId="77777777" w:rsidTr="00BF66EA">
        <w:trPr>
          <w:jc w:val="center"/>
        </w:trPr>
        <w:tc>
          <w:tcPr>
            <w:tcW w:w="4606" w:type="dxa"/>
          </w:tcPr>
          <w:p w14:paraId="3136FBB5" w14:textId="77777777" w:rsidR="00BF66EA" w:rsidRDefault="00BF66E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630D79" w14:textId="77777777" w:rsidR="00BF66EA" w:rsidRDefault="00BF66E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088FB4" w14:textId="77777777" w:rsidR="00BF66EA" w:rsidRDefault="00BF66E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77DE7CC" w14:textId="77777777" w:rsidR="00BF66EA" w:rsidRDefault="00BF66EA" w:rsidP="00162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</w:t>
            </w:r>
          </w:p>
          <w:p w14:paraId="74325D2A" w14:textId="77777777" w:rsidR="00BF66EA" w:rsidRPr="001467E0" w:rsidRDefault="00BF66EA" w:rsidP="00162E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467E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ar-SA"/>
              </w:rPr>
              <w:t>/miejscowość i data/</w:t>
            </w:r>
          </w:p>
        </w:tc>
        <w:tc>
          <w:tcPr>
            <w:tcW w:w="4606" w:type="dxa"/>
          </w:tcPr>
          <w:p w14:paraId="4B2D0F37" w14:textId="77777777" w:rsidR="00BF66EA" w:rsidRDefault="00BF66E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AAD8DAB" w14:textId="77777777" w:rsidR="00BF66EA" w:rsidRDefault="00BF66E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F20A70D" w14:textId="77777777" w:rsidR="00BF66EA" w:rsidRDefault="00BF66E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B54D99" w14:textId="77777777" w:rsidR="00BF66EA" w:rsidRDefault="00BF66EA" w:rsidP="00162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…………………………………………….</w:t>
            </w:r>
          </w:p>
          <w:p w14:paraId="306EE968" w14:textId="77777777" w:rsidR="00BF66EA" w:rsidRPr="001467E0" w:rsidRDefault="00BF66EA" w:rsidP="00162E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467E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ar-SA"/>
              </w:rPr>
              <w:t>/podpis osób uprawnionych do składania świadczeń woli w imieniu Wykonawcy oraz pieczątka/</w:t>
            </w:r>
          </w:p>
        </w:tc>
      </w:tr>
    </w:tbl>
    <w:p w14:paraId="23EB2BEF" w14:textId="77777777" w:rsidR="00EC7CEA" w:rsidRDefault="00EC7CEA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 w:type="page"/>
      </w:r>
    </w:p>
    <w:p w14:paraId="49BDB652" w14:textId="61D39E43" w:rsidR="00EC7CEA" w:rsidRPr="00BB6486" w:rsidRDefault="00BA1E00" w:rsidP="00EC7CEA">
      <w:pPr>
        <w:spacing w:after="0" w:line="240" w:lineRule="auto"/>
        <w:jc w:val="right"/>
        <w:rPr>
          <w:i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Załącznik nr 4</w:t>
      </w:r>
      <w:r w:rsidR="00EC7CEA" w:rsidRPr="00BB6486">
        <w:rPr>
          <w:rFonts w:ascii="Times New Roman" w:eastAsia="Times New Roman" w:hAnsi="Times New Roman" w:cs="Times New Roman"/>
          <w:i/>
          <w:sz w:val="20"/>
          <w:szCs w:val="20"/>
        </w:rPr>
        <w:t xml:space="preserve"> do zapytania ofertowego </w:t>
      </w:r>
    </w:p>
    <w:p w14:paraId="0E0836EB" w14:textId="77777777" w:rsidR="00EC7CEA" w:rsidRDefault="00EC7CEA" w:rsidP="00EC7C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2F81A7" w14:textId="77777777" w:rsidR="00EC7CEA" w:rsidRDefault="00EC7CEA" w:rsidP="00EC7CEA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 </w:t>
      </w:r>
    </w:p>
    <w:p w14:paraId="758DCAEB" w14:textId="262DBC22" w:rsidR="00EC7CEA" w:rsidRDefault="00BF66EA" w:rsidP="00EC7CEA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</w:t>
      </w:r>
      <w:r w:rsidR="00EC7CEA">
        <w:rPr>
          <w:rFonts w:ascii="Times New Roman" w:eastAsia="Times New Roman" w:hAnsi="Times New Roman" w:cs="Times New Roman"/>
          <w:sz w:val="16"/>
          <w:szCs w:val="16"/>
          <w:lang w:eastAsia="pl-PL"/>
        </w:rPr>
        <w:t>/nazwa i adres Wykonawcy/</w:t>
      </w:r>
    </w:p>
    <w:p w14:paraId="5BAE7EE6" w14:textId="77777777" w:rsidR="00EC7CEA" w:rsidRDefault="00EC7CEA" w:rsidP="00EC7CEA">
      <w:pPr>
        <w:spacing w:before="28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471C30" w14:textId="77777777" w:rsidR="00EC7CEA" w:rsidRDefault="00EC7CEA" w:rsidP="00EC7CEA">
      <w:pPr>
        <w:spacing w:before="280"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Wykaz narzędzi i urządzeń jakimi dysponuje lub będzie dysponował Wykonawca niezbędnych do wykonania zamówienia</w:t>
      </w:r>
    </w:p>
    <w:p w14:paraId="53114716" w14:textId="77777777" w:rsidR="00EC7CEA" w:rsidRDefault="00EC7CEA" w:rsidP="00EC7CE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2322"/>
        <w:gridCol w:w="2402"/>
      </w:tblGrid>
      <w:tr w:rsidR="00EC7CEA" w14:paraId="2E6F6AFF" w14:textId="77777777" w:rsidTr="003C61D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0F52D" w14:textId="77777777" w:rsidR="00EC7CEA" w:rsidRDefault="00EC7CEA" w:rsidP="003C61D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AA58D" w14:textId="77777777" w:rsidR="00EC7CEA" w:rsidRDefault="00EC7CEA" w:rsidP="003C61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(rodzaj, nazwa producenta, typ model)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DE2C6" w14:textId="77777777" w:rsidR="00EC7CEA" w:rsidRDefault="00EC7CEA" w:rsidP="003C61D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Liczba jednostek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8386" w14:textId="77777777" w:rsidR="00EC7CEA" w:rsidRDefault="00EC7CEA" w:rsidP="003C61D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własności własność/najem*</w:t>
            </w:r>
          </w:p>
        </w:tc>
      </w:tr>
      <w:tr w:rsidR="00EC7CEA" w14:paraId="28A5B841" w14:textId="77777777" w:rsidTr="00786409">
        <w:trPr>
          <w:trHeight w:val="99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87EC6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42601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2D76C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02A8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</w:tr>
      <w:tr w:rsidR="00EC7CEA" w14:paraId="45A20CFF" w14:textId="77777777" w:rsidTr="00786409">
        <w:trPr>
          <w:trHeight w:val="9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A6B8E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0D89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D30CA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7E0F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</w:tr>
      <w:tr w:rsidR="00EC7CEA" w14:paraId="4CCA48F6" w14:textId="77777777" w:rsidTr="00786409">
        <w:trPr>
          <w:trHeight w:val="9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95CBD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7B126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3ED9F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DF66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</w:tr>
      <w:tr w:rsidR="00EC7CEA" w14:paraId="29ED8639" w14:textId="77777777" w:rsidTr="00786409">
        <w:trPr>
          <w:trHeight w:val="9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DD758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AF382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C7FF8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61A58" w14:textId="77777777" w:rsidR="00EC7CEA" w:rsidRDefault="00EC7CEA" w:rsidP="00786409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</w:p>
        </w:tc>
      </w:tr>
    </w:tbl>
    <w:p w14:paraId="1843140C" w14:textId="77777777" w:rsidR="00EC7CEA" w:rsidRDefault="00EC7CEA" w:rsidP="00EC7CEA">
      <w:pPr>
        <w:spacing w:before="280" w:after="0" w:line="360" w:lineRule="auto"/>
        <w:jc w:val="both"/>
      </w:pPr>
      <w:r>
        <w:rPr>
          <w:rFonts w:ascii="Times New Roman" w:eastAsia="Times New Roman" w:hAnsi="Times New Roman" w:cs="Times New Roman"/>
          <w:szCs w:val="24"/>
          <w:lang w:eastAsia="pl-PL"/>
        </w:rPr>
        <w:t>*Jeżeli w wykazie Wykonawca wskazał narzędzia i urządzenia, którymi będzie dysponował do oferty należy załączyć pisemne zobowiązanie podmiotów do udostępnienia narzędzi i urządzeń na czas wykonywania zamówienia.</w:t>
      </w:r>
    </w:p>
    <w:p w14:paraId="6064D3F1" w14:textId="77777777" w:rsidR="00EC7CEA" w:rsidRDefault="00EC7CEA" w:rsidP="00EC7CEA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BF66EA" w14:paraId="4B661483" w14:textId="77777777" w:rsidTr="00BF66EA">
        <w:trPr>
          <w:jc w:val="center"/>
        </w:trPr>
        <w:tc>
          <w:tcPr>
            <w:tcW w:w="4606" w:type="dxa"/>
          </w:tcPr>
          <w:p w14:paraId="5EDCEDB3" w14:textId="77777777" w:rsidR="00BF66EA" w:rsidRDefault="00BF66E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97E496" w14:textId="77777777" w:rsidR="00BF66EA" w:rsidRDefault="00BF66E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A29324C" w14:textId="77777777" w:rsidR="00BF66EA" w:rsidRDefault="00BF66E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97B655A" w14:textId="77777777" w:rsidR="00BF66EA" w:rsidRDefault="00BF66EA" w:rsidP="00162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</w:t>
            </w:r>
          </w:p>
          <w:p w14:paraId="7DEBFC11" w14:textId="77777777" w:rsidR="00BF66EA" w:rsidRPr="001467E0" w:rsidRDefault="00BF66EA" w:rsidP="00162E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467E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ar-SA"/>
              </w:rPr>
              <w:t>/miejscowość i data/</w:t>
            </w:r>
          </w:p>
        </w:tc>
        <w:tc>
          <w:tcPr>
            <w:tcW w:w="4606" w:type="dxa"/>
          </w:tcPr>
          <w:p w14:paraId="6132183A" w14:textId="77777777" w:rsidR="00BF66EA" w:rsidRDefault="00BF66E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D8533E" w14:textId="77777777" w:rsidR="00BF66EA" w:rsidRDefault="00BF66E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AFE5A1F" w14:textId="77777777" w:rsidR="00BF66EA" w:rsidRDefault="00BF66E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AD446FA" w14:textId="77777777" w:rsidR="00BF66EA" w:rsidRDefault="00BF66EA" w:rsidP="00162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…………………………………………….</w:t>
            </w:r>
          </w:p>
          <w:p w14:paraId="6CB3DE5A" w14:textId="77777777" w:rsidR="00BF66EA" w:rsidRPr="001467E0" w:rsidRDefault="00BF66EA" w:rsidP="00162E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467E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ar-SA"/>
              </w:rPr>
              <w:t>/podpis osób uprawnionych do składania świadczeń woli w imieniu Wykonawcy oraz pieczątka/</w:t>
            </w:r>
          </w:p>
        </w:tc>
      </w:tr>
    </w:tbl>
    <w:p w14:paraId="643AF565" w14:textId="77777777" w:rsidR="00EC7CEA" w:rsidRDefault="00EC7CEA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 w:type="page"/>
      </w:r>
    </w:p>
    <w:p w14:paraId="3C0CBB92" w14:textId="0294606B" w:rsidR="00EC7CEA" w:rsidRPr="00BB6486" w:rsidRDefault="00BA1E00" w:rsidP="00EC7CEA">
      <w:pPr>
        <w:spacing w:after="0" w:line="240" w:lineRule="auto"/>
        <w:jc w:val="right"/>
        <w:rPr>
          <w:i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Załącznik nr 5</w:t>
      </w:r>
      <w:r w:rsidR="00EC7CEA" w:rsidRPr="00BB6486">
        <w:rPr>
          <w:rFonts w:ascii="Times New Roman" w:eastAsia="Times New Roman" w:hAnsi="Times New Roman" w:cs="Times New Roman"/>
          <w:i/>
          <w:sz w:val="20"/>
          <w:szCs w:val="20"/>
        </w:rPr>
        <w:t xml:space="preserve"> do zapytania ofertowego</w:t>
      </w:r>
    </w:p>
    <w:p w14:paraId="4F84A2FC" w14:textId="77777777" w:rsidR="00EC7CEA" w:rsidRDefault="00EC7CEA" w:rsidP="00EC7C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D7A4F" w14:textId="77777777" w:rsidR="00EC7CEA" w:rsidRDefault="00EC7CEA" w:rsidP="00EC7CEA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 </w:t>
      </w:r>
    </w:p>
    <w:p w14:paraId="38F9FD98" w14:textId="79B31605" w:rsidR="00EC7CEA" w:rsidRDefault="0015700A" w:rsidP="00EC7CEA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</w:t>
      </w:r>
      <w:r w:rsidR="00EC7CEA">
        <w:rPr>
          <w:rFonts w:ascii="Times New Roman" w:eastAsia="Times New Roman" w:hAnsi="Times New Roman" w:cs="Times New Roman"/>
          <w:sz w:val="16"/>
          <w:szCs w:val="16"/>
          <w:lang w:eastAsia="pl-PL"/>
        </w:rPr>
        <w:t>/nazwa i adres Wykonawcy/</w:t>
      </w:r>
    </w:p>
    <w:p w14:paraId="69828257" w14:textId="77777777" w:rsidR="00EC7CEA" w:rsidRDefault="00EC7CEA" w:rsidP="00EC7CEA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ECF2071" w14:textId="77777777" w:rsidR="00EC7CEA" w:rsidRDefault="00EC7CEA" w:rsidP="00EC7C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C6AE9" w14:textId="77777777" w:rsidR="00EC7CEA" w:rsidRDefault="00EC7CEA" w:rsidP="00EC7CE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</w:rPr>
        <w:t>OŚWIADCZENIE</w:t>
      </w:r>
    </w:p>
    <w:p w14:paraId="0C3E6103" w14:textId="77777777" w:rsidR="00EC7CEA" w:rsidRDefault="00EC7CEA" w:rsidP="00EC7CEA">
      <w:pPr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w zakresie posiadania uprawnień przez osoby, które będą uczestniczyć w wykonywaniu zamówienia</w:t>
      </w:r>
    </w:p>
    <w:p w14:paraId="501C6703" w14:textId="77777777" w:rsidR="00EC7CEA" w:rsidRDefault="00EC7CEA" w:rsidP="0071609D">
      <w:pPr>
        <w:spacing w:after="0" w:line="240" w:lineRule="auto"/>
        <w:rPr>
          <w:rFonts w:ascii="Times New Roman" w:hAnsi="Times New Roman" w:cs="Times New Roman"/>
          <w:b/>
        </w:rPr>
      </w:pPr>
    </w:p>
    <w:p w14:paraId="6CA8BD65" w14:textId="77777777" w:rsidR="00EC7CEA" w:rsidRDefault="00EC7CEA" w:rsidP="00EC7CE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076CDB2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hAnsi="Times New Roman" w:cs="Times New Roman"/>
          <w:b/>
        </w:rPr>
        <w:t xml:space="preserve">Nazwa i adres oferenta: 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08BDDED7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771A81EB" w14:textId="77777777" w:rsidR="00EC7CEA" w:rsidRDefault="00EC7CEA" w:rsidP="00EC7CEA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b/>
        </w:rPr>
        <w:t xml:space="preserve"> </w:t>
      </w:r>
    </w:p>
    <w:p w14:paraId="4EF70DD4" w14:textId="77777777" w:rsidR="00EC7CEA" w:rsidRDefault="00EC7CEA" w:rsidP="00EC7CE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6DA68C9" w14:textId="77777777" w:rsidR="00EC7CEA" w:rsidRDefault="00EC7CEA" w:rsidP="00EC7CEA">
      <w:pPr>
        <w:spacing w:after="0" w:line="360" w:lineRule="auto"/>
        <w:jc w:val="center"/>
      </w:pPr>
      <w:r>
        <w:rPr>
          <w:rFonts w:ascii="Times New Roman" w:hAnsi="Times New Roman" w:cs="Times New Roman"/>
        </w:rPr>
        <w:t>oświadczam, że:</w:t>
      </w:r>
    </w:p>
    <w:p w14:paraId="33F2E101" w14:textId="40C72705" w:rsidR="00EC7CEA" w:rsidRDefault="00EC7CEA" w:rsidP="00EC7CEA">
      <w:pPr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osoby, które będą uczestniczyć w wykonywaniu </w:t>
      </w:r>
      <w:r w:rsidR="00064FCC">
        <w:rPr>
          <w:rFonts w:ascii="Times New Roman" w:hAnsi="Times New Roman" w:cs="Times New Roman"/>
        </w:rPr>
        <w:t>przedmiotu zapytania</w:t>
      </w:r>
      <w:r>
        <w:rPr>
          <w:rFonts w:ascii="Times New Roman" w:hAnsi="Times New Roman" w:cs="Times New Roman"/>
        </w:rPr>
        <w:t xml:space="preserve"> po</w:t>
      </w:r>
      <w:r w:rsidR="0015700A">
        <w:rPr>
          <w:rFonts w:ascii="Times New Roman" w:hAnsi="Times New Roman" w:cs="Times New Roman"/>
        </w:rPr>
        <w:t>siadają wymagane uprawnienia do </w:t>
      </w:r>
      <w:r>
        <w:rPr>
          <w:rFonts w:ascii="Times New Roman" w:hAnsi="Times New Roman" w:cs="Times New Roman"/>
        </w:rPr>
        <w:t>wykonywania tego typu prac.</w:t>
      </w:r>
    </w:p>
    <w:p w14:paraId="07AEB21E" w14:textId="77777777" w:rsidR="00EC7CEA" w:rsidRDefault="00EC7CEA" w:rsidP="00EC7CE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F3D8B4" w14:textId="77777777" w:rsidR="00EC7CEA" w:rsidRDefault="00EC7CEA" w:rsidP="00EC7CEA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15700A" w14:paraId="1A1ABDDD" w14:textId="77777777" w:rsidTr="0015700A">
        <w:trPr>
          <w:jc w:val="center"/>
        </w:trPr>
        <w:tc>
          <w:tcPr>
            <w:tcW w:w="4606" w:type="dxa"/>
          </w:tcPr>
          <w:p w14:paraId="20D284C9" w14:textId="77777777" w:rsidR="0015700A" w:rsidRDefault="0015700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73CD2EF" w14:textId="77777777" w:rsidR="0015700A" w:rsidRDefault="0015700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74F258" w14:textId="77777777" w:rsidR="0015700A" w:rsidRDefault="0015700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881D371" w14:textId="77777777" w:rsidR="0015700A" w:rsidRDefault="0015700A" w:rsidP="00162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</w:t>
            </w:r>
          </w:p>
          <w:p w14:paraId="679955BD" w14:textId="77777777" w:rsidR="0015700A" w:rsidRPr="001467E0" w:rsidRDefault="0015700A" w:rsidP="00162E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467E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ar-SA"/>
              </w:rPr>
              <w:t>/miejscowość i data/</w:t>
            </w:r>
          </w:p>
        </w:tc>
        <w:tc>
          <w:tcPr>
            <w:tcW w:w="4606" w:type="dxa"/>
          </w:tcPr>
          <w:p w14:paraId="007B1CA4" w14:textId="77777777" w:rsidR="0015700A" w:rsidRDefault="0015700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E065F0D" w14:textId="77777777" w:rsidR="0015700A" w:rsidRDefault="0015700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79344A" w14:textId="77777777" w:rsidR="0015700A" w:rsidRDefault="0015700A" w:rsidP="00162E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5D7D390" w14:textId="77777777" w:rsidR="0015700A" w:rsidRDefault="0015700A" w:rsidP="00162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…………………………………………….</w:t>
            </w:r>
          </w:p>
          <w:p w14:paraId="33DC00E2" w14:textId="77777777" w:rsidR="0015700A" w:rsidRPr="001467E0" w:rsidRDefault="0015700A" w:rsidP="00162E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467E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ar-SA"/>
              </w:rPr>
              <w:t>/podpis osób uprawnionych do składania świadczeń woli w imieniu Wykonawcy oraz pieczątka/</w:t>
            </w:r>
          </w:p>
        </w:tc>
      </w:tr>
    </w:tbl>
    <w:p w14:paraId="2185824B" w14:textId="204C572A" w:rsidR="00EC7CEA" w:rsidRDefault="00EC7CEA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 w:type="page"/>
      </w:r>
    </w:p>
    <w:p w14:paraId="2B001E24" w14:textId="6D3C1ACF" w:rsidR="00EC7CEA" w:rsidRPr="00BB6486" w:rsidRDefault="00BA1E00" w:rsidP="00EC7CEA">
      <w:pPr>
        <w:spacing w:after="0" w:line="240" w:lineRule="auto"/>
        <w:jc w:val="right"/>
        <w:rPr>
          <w:i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Załącznik nr 8</w:t>
      </w:r>
      <w:r w:rsidR="00EC7CEA" w:rsidRPr="00BB6486">
        <w:rPr>
          <w:rFonts w:ascii="Times New Roman" w:eastAsia="Times New Roman" w:hAnsi="Times New Roman" w:cs="Times New Roman"/>
          <w:i/>
          <w:sz w:val="20"/>
          <w:szCs w:val="20"/>
        </w:rPr>
        <w:t xml:space="preserve"> do zapytania ofertowego</w:t>
      </w:r>
    </w:p>
    <w:p w14:paraId="3E91278A" w14:textId="77777777" w:rsidR="00EC7CEA" w:rsidRDefault="00EC7CEA" w:rsidP="00EC7C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222E80" w14:textId="77777777" w:rsidR="00242C07" w:rsidRPr="009F6D7B" w:rsidRDefault="00242C07" w:rsidP="00242C07">
      <w:pPr>
        <w:shd w:val="clear" w:color="auto" w:fill="FDFDFD"/>
        <w:spacing w:before="240" w:line="240" w:lineRule="auto"/>
        <w:jc w:val="center"/>
        <w:rPr>
          <w:rFonts w:ascii="Times New Roman" w:hAnsi="Times New Roman"/>
          <w:sz w:val="20"/>
          <w:szCs w:val="20"/>
        </w:rPr>
      </w:pPr>
      <w:r w:rsidRPr="009F6D7B"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pl-PL"/>
        </w:rPr>
        <w:t>Informacje dotyczące przetwarzania danych osobowych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6D7B">
        <w:rPr>
          <w:rFonts w:ascii="Times New Roman" w:eastAsia="Times New Roman" w:hAnsi="Times New Roman"/>
          <w:b/>
          <w:bCs/>
          <w:color w:val="222222"/>
          <w:sz w:val="20"/>
          <w:szCs w:val="20"/>
          <w:lang w:eastAsia="pl-PL"/>
        </w:rPr>
        <w:t>w związku z realizacją umowy</w:t>
      </w:r>
    </w:p>
    <w:p w14:paraId="585EA743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Informacje dotyczące przetwarzania danych osobowych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w związku z realizacją umowy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4243891C" w14:textId="77777777" w:rsidR="00242C07" w:rsidRPr="00D613FC" w:rsidRDefault="00242C07" w:rsidP="00242C07">
      <w:pPr>
        <w:spacing w:after="0"/>
        <w:ind w:left="300" w:firstLine="4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 xml:space="preserve">W związku z realizacją wymogów Rozporządzenia Parlamentu Europejskiego i Rady (UE) 2016/679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(zwane dalej „RODO”), Administrator informuje o zasadach oraz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o przysługujących Pani/Panu prawach związanych z przetwarzaniem Pani/Pana danych osobowych.</w:t>
      </w:r>
    </w:p>
    <w:p w14:paraId="33EFD3DC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Administrator</w:t>
      </w:r>
    </w:p>
    <w:p w14:paraId="129F6CDA" w14:textId="77777777" w:rsidR="00242C07" w:rsidRPr="00D613FC" w:rsidRDefault="00242C07" w:rsidP="00242C07">
      <w:pPr>
        <w:spacing w:after="0"/>
        <w:ind w:left="300" w:firstLine="4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Administratorem Pani/Pana danych osobowych przetwarzanych w związku z prowadzeniem postępowania o udzielenie zamówienia publicznego będzie Wójt Gminy Stanisławów. Może Pan/Pani z nami kontaktować w następujący sposób:</w:t>
      </w:r>
    </w:p>
    <w:p w14:paraId="091F9714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listownie na adres: Urząd Gminy Stanisławów, ul. Rynek 32, 05-304 Stanisławów,</w:t>
      </w:r>
    </w:p>
    <w:p w14:paraId="1BF3905E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e-Doręczenia: AE:PL-13228-85864-HWGDF-30</w:t>
      </w:r>
    </w:p>
    <w:p w14:paraId="69F61F2B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poprzez e-mail:   urzad.gminy@stanislawow.pl,</w:t>
      </w:r>
    </w:p>
    <w:p w14:paraId="2216973B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telefonicznie:  25 7575090.</w:t>
      </w:r>
    </w:p>
    <w:p w14:paraId="57B46768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Inspektor ochrony danych</w:t>
      </w:r>
    </w:p>
    <w:p w14:paraId="3EEFEABB" w14:textId="77777777" w:rsidR="00242C07" w:rsidRPr="00D613FC" w:rsidRDefault="00242C07" w:rsidP="00242C07">
      <w:pPr>
        <w:spacing w:after="0"/>
        <w:ind w:left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Z inspektorem ochrony danych (zwany dalej „IOD”) wyznaczonym przez Administratora może się Pani/Pan kontaktować w następujący sposób:</w:t>
      </w:r>
    </w:p>
    <w:p w14:paraId="150CDBA2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listownie na adres: Urząd Gminy Stanisławów, ul. Rynek 32, 05-304 Stanisławów,</w:t>
      </w:r>
    </w:p>
    <w:p w14:paraId="29528535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przez elektroniczną skrzynkę podawczą /5c4cdcj18g/SkrytkaESP dostępna na stronie www.epuap.gov.pl,</w:t>
      </w:r>
    </w:p>
    <w:p w14:paraId="5DCD144D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poprzez e-mail: iod@stanislawow.pl,</w:t>
      </w:r>
    </w:p>
    <w:p w14:paraId="1F90A3D8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telefonicznie: 25 7575849.</w:t>
      </w:r>
    </w:p>
    <w:p w14:paraId="0AEA4F18" w14:textId="77777777" w:rsidR="00242C07" w:rsidRPr="00D613FC" w:rsidRDefault="00242C07" w:rsidP="00242C07">
      <w:pPr>
        <w:spacing w:after="0"/>
        <w:ind w:left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Jest to osoba, z którą mogą się Państwo kontaktować we wszystkich sprawach dotyczących przetwarzania danych osobowych oraz korzystania z praw związanych z przetwarzaniem danych.</w:t>
      </w:r>
    </w:p>
    <w:p w14:paraId="59E8F2FB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Cele oraz podstawa prawna przetwarzania Pani/Pana danych osobowych</w:t>
      </w:r>
    </w:p>
    <w:p w14:paraId="58BE67EA" w14:textId="77777777" w:rsidR="00242C07" w:rsidRPr="00D613FC" w:rsidRDefault="00242C07" w:rsidP="00242C07">
      <w:pPr>
        <w:spacing w:after="0"/>
        <w:ind w:left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przetwarzane w celu realizacji umowy i dochodzenie ewentualnych roszczeń wynikających z umowy zawartej związanym z postępowaniem o udzielenie zamówienia publicznego. Podstawa prawną ich przetwarzania jest Pani/Pana zgoda wyrażona poprzez podpisanie umowy oraz następujące przepisy prawa:</w:t>
      </w:r>
    </w:p>
    <w:p w14:paraId="1BA568F5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ustawa z dnia 11 września 2019 r Prawo zamówień publicznych (t.j. Dz. U. z 2024 r. poz. 1320 ze zm.),</w:t>
      </w:r>
    </w:p>
    <w:p w14:paraId="33B83687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ustawa o narodowym zasobie archiwalnym i archiwach (tj. Dz.U. 2020 r. poz. 164).</w:t>
      </w:r>
    </w:p>
    <w:p w14:paraId="3D10A35F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Odbiorcy danych osobowych</w:t>
      </w:r>
    </w:p>
    <w:p w14:paraId="4258548B" w14:textId="77777777" w:rsidR="00242C07" w:rsidRPr="00D613FC" w:rsidRDefault="00242C07" w:rsidP="00242C07">
      <w:pPr>
        <w:spacing w:after="0"/>
        <w:ind w:left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Odbiorcą Pani/Pana danych osobowych będą podmioty współpracujące z administratorem, w tym dostawcy usług technicznych i organizacyjnych umożliwiających wykonanie umowy oraz przechowywanie dokumentacji jej dotyczącej, osoby i podmioty upoważnione na podstawie przepisów prawa powszechnie obowiązującego.</w:t>
      </w:r>
    </w:p>
    <w:p w14:paraId="51B03AF3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Okres przechowywania danych</w:t>
      </w:r>
    </w:p>
    <w:p w14:paraId="70D2700A" w14:textId="77777777" w:rsidR="00242C07" w:rsidRPr="00D613FC" w:rsidRDefault="00242C07" w:rsidP="00242C07">
      <w:pPr>
        <w:spacing w:after="0"/>
        <w:ind w:left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przechowywane przez 4 lata od dnia zakończenia postępowania o udzielenie zamówienia, a jeżeli czas trwania umowy przekracza 4 lata przez cały czas trwania umowy oraz do czasu przedawnienia ewentualnych roszczeń wynikających z umowy. Ponadto dane osobowe będą przechowywane zgodnie z przepisami ustawy o narodowym zasobie archiwalnym i archiwach oraz rozporządzenia w sprawie klasyfikowania i kwalifikowania dokumentacji, przekazywania materiałów archiwalnych i przepisami wewnętrznymi administratora.</w:t>
      </w:r>
    </w:p>
    <w:p w14:paraId="542121D3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Prawa osoby, której dane dotyczą</w:t>
      </w:r>
    </w:p>
    <w:p w14:paraId="161B6E9A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Przysługuje Pani/Panu prawo:</w:t>
      </w:r>
    </w:p>
    <w:p w14:paraId="356EC058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dostępu do danych osobowych, w tym prawo do uzyskania kopii tych danych,</w:t>
      </w:r>
    </w:p>
    <w:p w14:paraId="74D5C4DC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do sprostowania (poprawiania) danych,</w:t>
      </w:r>
    </w:p>
    <w:p w14:paraId="47EE2468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do usunięcia danych osobowych,</w:t>
      </w:r>
    </w:p>
    <w:p w14:paraId="15F7869F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do ograniczenia przetwarzania danych,</w:t>
      </w:r>
    </w:p>
    <w:p w14:paraId="53F43742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do sprzeciwu wobec przetwarzania danych osobowych,</w:t>
      </w:r>
    </w:p>
    <w:p w14:paraId="5AF8D357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do wniesienia skargi do Prezesa Urzędu Ochrony Danych Osobowych.</w:t>
      </w:r>
    </w:p>
    <w:p w14:paraId="16D08DD2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Dobrowolność/ Obowiązek podania danych osobowych</w:t>
      </w:r>
    </w:p>
    <w:p w14:paraId="59DD6344" w14:textId="77777777" w:rsidR="00242C07" w:rsidRPr="00D613FC" w:rsidRDefault="00242C07" w:rsidP="00242C07">
      <w:pPr>
        <w:spacing w:after="0"/>
        <w:ind w:left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 xml:space="preserve">Obowiązek podania przez Panią/Pana danych osobowych jest wymogiem ustawowym określonym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 xml:space="preserve">w przepisach ustawy Pzp, związanym z realizacją umowy zawartej w postępowaniu o udzielenie zamówienia publicznego. Konsekwencje niepodania danych osobowych jest brak możliwości zawarcia umowy. </w:t>
      </w:r>
    </w:p>
    <w:p w14:paraId="1D360777" w14:textId="77777777" w:rsidR="00242C07" w:rsidRPr="00D613FC" w:rsidRDefault="00242C07" w:rsidP="00242C07">
      <w:pPr>
        <w:spacing w:after="0"/>
        <w:ind w:firstLine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Zautomatyzowane podejmowanie decyzji, w tym profilowanie</w:t>
      </w:r>
    </w:p>
    <w:p w14:paraId="3CC918F4" w14:textId="77777777" w:rsidR="00242C07" w:rsidRPr="00D613FC" w:rsidRDefault="00242C07" w:rsidP="00242C07">
      <w:pPr>
        <w:spacing w:after="0"/>
        <w:ind w:left="30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613FC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profilowane ani też nie będą podlegały zautomatyzowanemu podejmowaniu decyzji.</w:t>
      </w:r>
    </w:p>
    <w:p w14:paraId="27BBDE2C" w14:textId="77777777" w:rsidR="00EC7CEA" w:rsidRPr="00264611" w:rsidRDefault="00EC7CEA" w:rsidP="00EC7C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4708FC" w14:textId="77777777" w:rsidR="00EC7CEA" w:rsidRDefault="00EC7CEA" w:rsidP="00EC7CEA">
      <w:pPr>
        <w:spacing w:after="0" w:line="360" w:lineRule="auto"/>
        <w:ind w:left="5670" w:hanging="425"/>
      </w:pPr>
    </w:p>
    <w:p w14:paraId="72B4C1BD" w14:textId="77777777" w:rsidR="00C82F16" w:rsidRDefault="00C82F16"/>
    <w:sectPr w:rsidR="00C82F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D023D" w14:textId="77777777" w:rsidR="0007783E" w:rsidRDefault="0007783E" w:rsidP="00EC7CEA">
      <w:pPr>
        <w:spacing w:after="0" w:line="240" w:lineRule="auto"/>
      </w:pPr>
      <w:r>
        <w:separator/>
      </w:r>
    </w:p>
  </w:endnote>
  <w:endnote w:type="continuationSeparator" w:id="0">
    <w:p w14:paraId="335B9E4B" w14:textId="77777777" w:rsidR="0007783E" w:rsidRDefault="0007783E" w:rsidP="00EC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bold"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FA727" w14:textId="6884E426" w:rsidR="009C05E2" w:rsidRDefault="00EC7CEA">
    <w:pPr>
      <w:pStyle w:val="Stopka"/>
      <w:jc w:val="right"/>
    </w:pPr>
    <w:r>
      <w:rPr>
        <w:rFonts w:ascii="Calibri Light" w:eastAsia="Calibri Light" w:hAnsi="Calibri Light" w:cs="Calibri Light"/>
        <w:noProof/>
        <w:color w:val="5B9BD5"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FE37F3" wp14:editId="304F2D2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7145" t="9525" r="9525" b="1524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40" cap="sq">
                        <a:solidFill>
                          <a:srgbClr val="767171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E7F8C" id="Prostokąt 1" o:spid="_x0000_s1026" style="position:absolute;margin-left:0;margin-top:0;width:579.9pt;height:750.3pt;z-index:-251657216;visibility:visible;mso-wrap-style:non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" filled="f" strokecolor="#767171" strokeweight=".44mm">
              <v:stroke endcap="square"/>
              <w10:wrap anchorx="page" anchory="page"/>
            </v:rect>
          </w:pict>
        </mc:Fallback>
      </mc:AlternateContent>
    </w:r>
    <w:r w:rsidR="00EE4D6F">
      <w:rPr>
        <w:rFonts w:ascii="Calibri Light" w:eastAsia="Times New Roman" w:hAnsi="Calibri Light" w:cs="Calibri Light"/>
        <w:color w:val="5B9BD5"/>
        <w:sz w:val="20"/>
        <w:szCs w:val="20"/>
      </w:rPr>
      <w:t xml:space="preserve"> str. </w:t>
    </w:r>
    <w:r w:rsidR="00EE4D6F">
      <w:rPr>
        <w:rFonts w:eastAsia="Times New Roman"/>
        <w:color w:val="5B9BD5"/>
        <w:sz w:val="20"/>
        <w:szCs w:val="20"/>
      </w:rPr>
      <w:fldChar w:fldCharType="begin"/>
    </w:r>
    <w:r w:rsidR="00EE4D6F">
      <w:rPr>
        <w:rFonts w:eastAsia="Times New Roman"/>
        <w:color w:val="5B9BD5"/>
        <w:sz w:val="20"/>
        <w:szCs w:val="20"/>
      </w:rPr>
      <w:instrText xml:space="preserve"> PAGE </w:instrText>
    </w:r>
    <w:r w:rsidR="00EE4D6F">
      <w:rPr>
        <w:rFonts w:eastAsia="Times New Roman"/>
        <w:color w:val="5B9BD5"/>
        <w:sz w:val="20"/>
        <w:szCs w:val="20"/>
      </w:rPr>
      <w:fldChar w:fldCharType="separate"/>
    </w:r>
    <w:r w:rsidR="003D655B">
      <w:rPr>
        <w:rFonts w:eastAsia="Times New Roman"/>
        <w:noProof/>
        <w:color w:val="5B9BD5"/>
        <w:sz w:val="20"/>
        <w:szCs w:val="20"/>
      </w:rPr>
      <w:t>1</w:t>
    </w:r>
    <w:r w:rsidR="00EE4D6F">
      <w:rPr>
        <w:rFonts w:eastAsia="Times New Roman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14C34" w14:textId="77777777" w:rsidR="0007783E" w:rsidRDefault="0007783E" w:rsidP="00EC7CEA">
      <w:pPr>
        <w:spacing w:after="0" w:line="240" w:lineRule="auto"/>
      </w:pPr>
      <w:r>
        <w:separator/>
      </w:r>
    </w:p>
  </w:footnote>
  <w:footnote w:type="continuationSeparator" w:id="0">
    <w:p w14:paraId="04C27C31" w14:textId="77777777" w:rsidR="0007783E" w:rsidRDefault="0007783E" w:rsidP="00EC7CEA">
      <w:pPr>
        <w:spacing w:after="0" w:line="240" w:lineRule="auto"/>
      </w:pPr>
      <w:r>
        <w:continuationSeparator/>
      </w:r>
    </w:p>
  </w:footnote>
  <w:footnote w:id="1">
    <w:p w14:paraId="7D6E13E5" w14:textId="21126CBC" w:rsidR="00EC7CEA" w:rsidRPr="00D804F5" w:rsidRDefault="00EC7CEA" w:rsidP="00EC7CEA">
      <w:pPr>
        <w:pStyle w:val="Tekstprzypisudolnego"/>
        <w:rPr>
          <w:rFonts w:ascii="Times New Roman" w:hAnsi="Times New Roman" w:cs="Times New Roman"/>
        </w:rPr>
      </w:pPr>
      <w:r w:rsidRPr="00D804F5">
        <w:rPr>
          <w:rStyle w:val="Znakiprzypiswdolnych"/>
          <w:rFonts w:ascii="Times New Roman" w:hAnsi="Times New Roman" w:cs="Times New Roman"/>
        </w:rPr>
        <w:footnoteRef/>
      </w:r>
      <w:r w:rsidRPr="00D804F5">
        <w:rPr>
          <w:rFonts w:ascii="Times New Roman" w:hAnsi="Times New Roman" w:cs="Times New Roman"/>
        </w:rPr>
        <w:t xml:space="preserve"> </w:t>
      </w:r>
      <w:r w:rsidRPr="00D804F5">
        <w:rPr>
          <w:rFonts w:ascii="Times New Roman" w:hAnsi="Times New Roman" w:cs="Times New Roman"/>
          <w:i/>
          <w:sz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D984F" w14:textId="77777777" w:rsidR="00642D0B" w:rsidRDefault="0007783E">
    <w:pPr>
      <w:spacing w:after="0"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608" w:hanging="528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EA"/>
    <w:rsid w:val="00001C6D"/>
    <w:rsid w:val="00015753"/>
    <w:rsid w:val="00047DBB"/>
    <w:rsid w:val="00064FCC"/>
    <w:rsid w:val="0007783E"/>
    <w:rsid w:val="000844CF"/>
    <w:rsid w:val="000C089B"/>
    <w:rsid w:val="000C2B95"/>
    <w:rsid w:val="000D2B88"/>
    <w:rsid w:val="000D2EE2"/>
    <w:rsid w:val="001467E0"/>
    <w:rsid w:val="0015700A"/>
    <w:rsid w:val="001B43C0"/>
    <w:rsid w:val="001C5538"/>
    <w:rsid w:val="001D71A4"/>
    <w:rsid w:val="00242C07"/>
    <w:rsid w:val="00264611"/>
    <w:rsid w:val="00273D75"/>
    <w:rsid w:val="00280E9A"/>
    <w:rsid w:val="002E298B"/>
    <w:rsid w:val="00321B4E"/>
    <w:rsid w:val="00337412"/>
    <w:rsid w:val="003A08D9"/>
    <w:rsid w:val="003C61D3"/>
    <w:rsid w:val="003D655B"/>
    <w:rsid w:val="003D7B21"/>
    <w:rsid w:val="004D2A7B"/>
    <w:rsid w:val="0057059C"/>
    <w:rsid w:val="0058034D"/>
    <w:rsid w:val="00586245"/>
    <w:rsid w:val="00612ADB"/>
    <w:rsid w:val="006808C1"/>
    <w:rsid w:val="0071609D"/>
    <w:rsid w:val="007934DE"/>
    <w:rsid w:val="007C79EC"/>
    <w:rsid w:val="007E5149"/>
    <w:rsid w:val="00854842"/>
    <w:rsid w:val="008D016E"/>
    <w:rsid w:val="00922DFD"/>
    <w:rsid w:val="00926C08"/>
    <w:rsid w:val="00944D3F"/>
    <w:rsid w:val="0098283B"/>
    <w:rsid w:val="00AB697D"/>
    <w:rsid w:val="00B76348"/>
    <w:rsid w:val="00B97966"/>
    <w:rsid w:val="00BA1E00"/>
    <w:rsid w:val="00BB6486"/>
    <w:rsid w:val="00BF66EA"/>
    <w:rsid w:val="00C46080"/>
    <w:rsid w:val="00C5183D"/>
    <w:rsid w:val="00C81480"/>
    <w:rsid w:val="00C82F16"/>
    <w:rsid w:val="00D106EA"/>
    <w:rsid w:val="00D804F5"/>
    <w:rsid w:val="00D87921"/>
    <w:rsid w:val="00DE21C7"/>
    <w:rsid w:val="00E31D8B"/>
    <w:rsid w:val="00E34672"/>
    <w:rsid w:val="00E80C33"/>
    <w:rsid w:val="00EC7CEA"/>
    <w:rsid w:val="00EE4D6F"/>
    <w:rsid w:val="00F25504"/>
    <w:rsid w:val="00F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C4200"/>
  <w15:docId w15:val="{F95B31AE-A599-4BFB-93AA-DD3D6FA7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CE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C7CEA"/>
    <w:rPr>
      <w:vertAlign w:val="superscript"/>
    </w:rPr>
  </w:style>
  <w:style w:type="character" w:customStyle="1" w:styleId="Odwoanieprzypisudolnego1">
    <w:name w:val="Odwołanie przypisu dolnego1"/>
    <w:rsid w:val="00EC7CEA"/>
    <w:rPr>
      <w:vertAlign w:val="superscript"/>
    </w:rPr>
  </w:style>
  <w:style w:type="character" w:customStyle="1" w:styleId="Pogrubienie1">
    <w:name w:val="Pogrubienie1"/>
    <w:rsid w:val="00EC7CEA"/>
    <w:rPr>
      <w:rFonts w:ascii="firabold" w:hAnsi="firabold" w:cs="firabold"/>
      <w:b w:val="0"/>
      <w:bCs w:val="0"/>
    </w:rPr>
  </w:style>
  <w:style w:type="paragraph" w:styleId="Tekstprzypisudolnego">
    <w:name w:val="footnote text"/>
    <w:basedOn w:val="Normalny"/>
    <w:link w:val="TekstprzypisudolnegoZnak"/>
    <w:rsid w:val="00EC7CEA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7CEA"/>
    <w:rPr>
      <w:rFonts w:ascii="Calibri" w:eastAsia="Calibri" w:hAnsi="Calibri" w:cs="Calibri"/>
      <w:sz w:val="20"/>
      <w:szCs w:val="20"/>
      <w:lang w:val="x-none" w:eastAsia="zh-CN"/>
    </w:rPr>
  </w:style>
  <w:style w:type="paragraph" w:styleId="Nagwek">
    <w:name w:val="header"/>
    <w:basedOn w:val="Normalny"/>
    <w:link w:val="NagwekZnak"/>
    <w:rsid w:val="00EC7CE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EC7CEA"/>
    <w:rPr>
      <w:rFonts w:ascii="Calibri" w:eastAsia="Calibri" w:hAnsi="Calibri" w:cs="Calibri"/>
      <w:lang w:val="x-none" w:eastAsia="zh-CN"/>
    </w:rPr>
  </w:style>
  <w:style w:type="paragraph" w:styleId="Stopka">
    <w:name w:val="footer"/>
    <w:basedOn w:val="Normalny"/>
    <w:link w:val="StopkaZnak"/>
    <w:rsid w:val="00EC7CE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EC7CEA"/>
    <w:rPr>
      <w:rFonts w:ascii="Calibri" w:eastAsia="Calibri" w:hAnsi="Calibri" w:cs="Calibri"/>
      <w:lang w:val="x-none" w:eastAsia="zh-CN"/>
    </w:rPr>
  </w:style>
  <w:style w:type="paragraph" w:customStyle="1" w:styleId="Akapitzlist1">
    <w:name w:val="Akapit z listą1"/>
    <w:basedOn w:val="Normalny"/>
    <w:rsid w:val="00EC7CEA"/>
    <w:pPr>
      <w:spacing w:before="120" w:after="0"/>
      <w:ind w:left="720"/>
      <w:contextualSpacing/>
    </w:pPr>
  </w:style>
  <w:style w:type="table" w:styleId="Tabela-Siatka">
    <w:name w:val="Table Grid"/>
    <w:basedOn w:val="Standardowy"/>
    <w:uiPriority w:val="39"/>
    <w:rsid w:val="0014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Ryszawa</dc:creator>
  <cp:lastModifiedBy>Rafał Płatek</cp:lastModifiedBy>
  <cp:revision>2</cp:revision>
  <dcterms:created xsi:type="dcterms:W3CDTF">2025-11-05T10:37:00Z</dcterms:created>
  <dcterms:modified xsi:type="dcterms:W3CDTF">2025-11-05T10:37:00Z</dcterms:modified>
</cp:coreProperties>
</file>